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32D" w:rsidRPr="009A1085" w:rsidRDefault="0075032D" w:rsidP="0075032D">
      <w:r w:rsidRPr="009A1085">
        <w:rPr>
          <w:rFonts w:ascii="Arial Narrow" w:hAnsi="Arial Narrow"/>
          <w:b/>
          <w:shadow/>
          <w:sz w:val="18"/>
        </w:rPr>
        <w:t xml:space="preserve">   </w:t>
      </w:r>
      <w:r w:rsidRPr="009A1085">
        <w:rPr>
          <w:b/>
          <w:shadow/>
          <w:sz w:val="18"/>
        </w:rPr>
        <w:t xml:space="preserve">                                                                                   </w:t>
      </w:r>
      <w:r w:rsidRPr="009A1085">
        <w:rPr>
          <w:rFonts w:ascii="Arial Narrow" w:hAnsi="Arial Narrow"/>
          <w:b/>
          <w:shadow/>
          <w:noProof/>
          <w:sz w:val="18"/>
          <w:lang w:eastAsia="ru-RU"/>
        </w:rPr>
        <w:drawing>
          <wp:inline distT="0" distB="0" distL="0" distR="0">
            <wp:extent cx="1195070" cy="1577975"/>
            <wp:effectExtent l="1905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195070" cy="1577975"/>
                    </a:xfrm>
                    <a:prstGeom prst="rect">
                      <a:avLst/>
                    </a:prstGeom>
                    <a:solidFill>
                      <a:srgbClr val="FFFFFF"/>
                    </a:solidFill>
                    <a:ln w="9525">
                      <a:noFill/>
                      <a:miter lim="800000"/>
                      <a:headEnd/>
                      <a:tailEnd/>
                    </a:ln>
                  </pic:spPr>
                </pic:pic>
              </a:graphicData>
            </a:graphic>
          </wp:inline>
        </w:drawing>
      </w:r>
    </w:p>
    <w:p w:rsidR="0075032D" w:rsidRPr="009A1085" w:rsidRDefault="0075032D" w:rsidP="0075032D">
      <w:pPr>
        <w:pStyle w:val="1"/>
        <w:rPr>
          <w:shadow w:val="0"/>
        </w:rPr>
      </w:pPr>
      <w:r w:rsidRPr="009A1085">
        <w:rPr>
          <w:shadow w:val="0"/>
        </w:rPr>
        <w:t>Тульская область</w:t>
      </w:r>
    </w:p>
    <w:p w:rsidR="0075032D" w:rsidRPr="009A1085" w:rsidRDefault="0075032D" w:rsidP="0075032D">
      <w:pPr>
        <w:jc w:val="center"/>
        <w:rPr>
          <w:b/>
          <w:sz w:val="28"/>
        </w:rPr>
      </w:pPr>
    </w:p>
    <w:p w:rsidR="0075032D" w:rsidRPr="009A1085" w:rsidRDefault="0075032D" w:rsidP="0075032D">
      <w:pPr>
        <w:jc w:val="center"/>
        <w:rPr>
          <w:b/>
          <w:sz w:val="16"/>
          <w:szCs w:val="16"/>
        </w:rPr>
      </w:pPr>
    </w:p>
    <w:p w:rsidR="0075032D" w:rsidRPr="009A1085" w:rsidRDefault="0075032D" w:rsidP="0075032D">
      <w:pPr>
        <w:jc w:val="center"/>
        <w:rPr>
          <w:b/>
          <w:sz w:val="28"/>
        </w:rPr>
      </w:pPr>
      <w:r w:rsidRPr="009A1085">
        <w:rPr>
          <w:b/>
          <w:sz w:val="28"/>
        </w:rPr>
        <w:t>МУНИЦИПАЛЬНО</w:t>
      </w:r>
      <w:r w:rsidR="00F17648">
        <w:rPr>
          <w:b/>
          <w:sz w:val="28"/>
        </w:rPr>
        <w:t>Е</w:t>
      </w:r>
      <w:r w:rsidRPr="009A1085">
        <w:rPr>
          <w:b/>
          <w:sz w:val="28"/>
        </w:rPr>
        <w:t xml:space="preserve"> ОБРАЗОВАНИ</w:t>
      </w:r>
      <w:r w:rsidR="00F17648">
        <w:rPr>
          <w:b/>
          <w:sz w:val="28"/>
        </w:rPr>
        <w:t xml:space="preserve">Е </w:t>
      </w:r>
      <w:r w:rsidRPr="009A1085">
        <w:rPr>
          <w:b/>
          <w:sz w:val="28"/>
        </w:rPr>
        <w:t>АРСЕНЬЕВСКИЙ РАЙОН</w:t>
      </w:r>
    </w:p>
    <w:p w:rsidR="0075032D" w:rsidRPr="009A1085" w:rsidRDefault="00F17648" w:rsidP="0075032D">
      <w:pPr>
        <w:jc w:val="center"/>
        <w:rPr>
          <w:b/>
          <w:sz w:val="28"/>
        </w:rPr>
      </w:pPr>
      <w:r w:rsidRPr="009A1085">
        <w:rPr>
          <w:b/>
          <w:sz w:val="28"/>
        </w:rPr>
        <w:t>АДМИНИСТРАЦИЯ</w:t>
      </w:r>
    </w:p>
    <w:p w:rsidR="00F17648" w:rsidRDefault="00F17648" w:rsidP="0075032D">
      <w:pPr>
        <w:pStyle w:val="2"/>
        <w:rPr>
          <w:shadow w:val="0"/>
        </w:rPr>
      </w:pPr>
    </w:p>
    <w:p w:rsidR="0075032D" w:rsidRPr="009A1085" w:rsidRDefault="0075032D" w:rsidP="0075032D">
      <w:pPr>
        <w:pStyle w:val="2"/>
        <w:rPr>
          <w:shadow w:val="0"/>
        </w:rPr>
      </w:pPr>
      <w:r w:rsidRPr="009A1085">
        <w:rPr>
          <w:shadow w:val="0"/>
        </w:rPr>
        <w:t>ПОСТАНОВЛЕНИЕ</w:t>
      </w:r>
    </w:p>
    <w:p w:rsidR="0075032D" w:rsidRPr="009A1085" w:rsidRDefault="0075032D" w:rsidP="0075032D">
      <w:pPr>
        <w:jc w:val="center"/>
        <w:rPr>
          <w:b/>
          <w:sz w:val="32"/>
        </w:rPr>
      </w:pPr>
    </w:p>
    <w:p w:rsidR="0075032D" w:rsidRPr="009A1085" w:rsidRDefault="007A6916" w:rsidP="0075032D">
      <w:pPr>
        <w:jc w:val="center"/>
        <w:rPr>
          <w:b/>
          <w:sz w:val="28"/>
        </w:rPr>
      </w:pPr>
      <w:r>
        <w:rPr>
          <w:b/>
          <w:sz w:val="28"/>
        </w:rPr>
        <w:t>о</w:t>
      </w:r>
      <w:r w:rsidR="0075032D" w:rsidRPr="009A1085">
        <w:rPr>
          <w:b/>
          <w:sz w:val="28"/>
        </w:rPr>
        <w:t>т</w:t>
      </w:r>
      <w:r>
        <w:rPr>
          <w:b/>
          <w:sz w:val="28"/>
        </w:rPr>
        <w:t xml:space="preserve"> 07.04.2022</w:t>
      </w:r>
      <w:r w:rsidR="0075032D" w:rsidRPr="009A1085">
        <w:rPr>
          <w:b/>
          <w:sz w:val="28"/>
        </w:rPr>
        <w:t xml:space="preserve"> №</w:t>
      </w:r>
      <w:r>
        <w:rPr>
          <w:b/>
          <w:sz w:val="28"/>
        </w:rPr>
        <w:t xml:space="preserve"> 118</w:t>
      </w:r>
    </w:p>
    <w:p w:rsidR="0075032D" w:rsidRPr="009A1085" w:rsidRDefault="0075032D" w:rsidP="0075032D">
      <w:pPr>
        <w:rPr>
          <w:b/>
          <w:sz w:val="28"/>
        </w:rPr>
      </w:pPr>
      <w:r w:rsidRPr="009A1085">
        <w:rPr>
          <w:b/>
          <w:sz w:val="28"/>
        </w:rPr>
        <w:t xml:space="preserve">                  </w:t>
      </w:r>
    </w:p>
    <w:p w:rsidR="00705A19" w:rsidRPr="009A1085" w:rsidRDefault="00705A19" w:rsidP="00705A19">
      <w:pPr>
        <w:pStyle w:val="Default"/>
        <w:jc w:val="center"/>
        <w:rPr>
          <w:b/>
          <w:bCs/>
          <w:color w:val="auto"/>
          <w:sz w:val="28"/>
          <w:szCs w:val="28"/>
        </w:rPr>
      </w:pPr>
      <w:r w:rsidRPr="009A1085">
        <w:rPr>
          <w:b/>
          <w:color w:val="auto"/>
          <w:sz w:val="28"/>
          <w:szCs w:val="28"/>
        </w:rPr>
        <w:t>Об утверждении а</w:t>
      </w:r>
      <w:r w:rsidRPr="009A1085">
        <w:rPr>
          <w:b/>
          <w:bCs/>
          <w:color w:val="auto"/>
          <w:sz w:val="28"/>
          <w:szCs w:val="28"/>
        </w:rPr>
        <w:t xml:space="preserve">дминистративного регламента </w:t>
      </w:r>
    </w:p>
    <w:p w:rsidR="00705A19" w:rsidRPr="009A1085" w:rsidRDefault="00705A19" w:rsidP="00705A19">
      <w:pPr>
        <w:pStyle w:val="Default"/>
        <w:jc w:val="center"/>
        <w:rPr>
          <w:color w:val="auto"/>
        </w:rPr>
      </w:pPr>
      <w:r w:rsidRPr="009A1085">
        <w:rPr>
          <w:b/>
          <w:bCs/>
          <w:color w:val="auto"/>
          <w:sz w:val="28"/>
          <w:szCs w:val="28"/>
        </w:rPr>
        <w:t xml:space="preserve"> предоставлени</w:t>
      </w:r>
      <w:r w:rsidR="00F17648">
        <w:rPr>
          <w:b/>
          <w:bCs/>
          <w:color w:val="auto"/>
          <w:sz w:val="28"/>
          <w:szCs w:val="28"/>
        </w:rPr>
        <w:t>я</w:t>
      </w:r>
      <w:r w:rsidRPr="009A1085">
        <w:rPr>
          <w:b/>
          <w:bCs/>
          <w:color w:val="auto"/>
          <w:sz w:val="28"/>
          <w:szCs w:val="28"/>
        </w:rPr>
        <w:t xml:space="preserve"> муниципальной услуги «Запись на </w:t>
      </w:r>
      <w:proofErr w:type="gramStart"/>
      <w:r w:rsidRPr="009A1085">
        <w:rPr>
          <w:b/>
          <w:bCs/>
          <w:color w:val="auto"/>
          <w:sz w:val="28"/>
          <w:szCs w:val="28"/>
        </w:rPr>
        <w:t>обучение</w:t>
      </w:r>
      <w:proofErr w:type="gramEnd"/>
      <w:r w:rsidRPr="009A1085">
        <w:rPr>
          <w:b/>
          <w:bCs/>
          <w:color w:val="auto"/>
          <w:sz w:val="28"/>
          <w:szCs w:val="28"/>
        </w:rPr>
        <w:t xml:space="preserve"> по</w:t>
      </w:r>
      <w:r w:rsidRPr="009A1085">
        <w:rPr>
          <w:b/>
          <w:color w:val="auto"/>
          <w:sz w:val="28"/>
          <w:szCs w:val="28"/>
        </w:rPr>
        <w:t xml:space="preserve"> дополнительным общеобразовательным программам».</w:t>
      </w:r>
    </w:p>
    <w:p w:rsidR="00232B44" w:rsidRDefault="00232B44" w:rsidP="00232B44">
      <w:pPr>
        <w:pStyle w:val="ConsPlusTitle"/>
        <w:widowControl/>
        <w:ind w:firstLine="720"/>
        <w:jc w:val="both"/>
        <w:rPr>
          <w:b w:val="0"/>
          <w:sz w:val="28"/>
          <w:szCs w:val="28"/>
          <w:shd w:val="clear" w:color="auto" w:fill="FFFFFF"/>
          <w:lang w:eastAsia="ru-RU"/>
        </w:rPr>
      </w:pPr>
    </w:p>
    <w:p w:rsidR="0075032D" w:rsidRPr="009A1085" w:rsidRDefault="0075032D" w:rsidP="00232B44">
      <w:pPr>
        <w:pStyle w:val="ConsPlusTitle"/>
        <w:widowControl/>
        <w:ind w:firstLine="720"/>
        <w:jc w:val="both"/>
        <w:rPr>
          <w:b w:val="0"/>
          <w:sz w:val="28"/>
          <w:szCs w:val="28"/>
        </w:rPr>
      </w:pPr>
      <w:r w:rsidRPr="009A1085">
        <w:rPr>
          <w:b w:val="0"/>
          <w:sz w:val="28"/>
          <w:szCs w:val="28"/>
          <w:shd w:val="clear" w:color="auto" w:fill="FFFFFF"/>
          <w:lang w:eastAsia="ru-RU"/>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Тульской области от 26.12.2018 № 561 «О разработке и утверждении административных регламентов осуществления регионального государственного контроля (надзора) и административных регламентов предоставления государственных услуг на территории Тульской области»,</w:t>
      </w:r>
      <w:r w:rsidRPr="009A1085">
        <w:rPr>
          <w:sz w:val="28"/>
          <w:szCs w:val="28"/>
          <w:shd w:val="clear" w:color="auto" w:fill="FFFFFF"/>
          <w:lang w:eastAsia="ru-RU"/>
        </w:rPr>
        <w:t xml:space="preserve"> </w:t>
      </w:r>
      <w:r w:rsidRPr="009A1085">
        <w:rPr>
          <w:b w:val="0"/>
          <w:sz w:val="28"/>
          <w:szCs w:val="28"/>
        </w:rPr>
        <w:t xml:space="preserve">на основании статьи 46 Устава муниципального образования </w:t>
      </w:r>
      <w:proofErr w:type="spellStart"/>
      <w:r w:rsidRPr="009A1085">
        <w:rPr>
          <w:b w:val="0"/>
          <w:sz w:val="28"/>
          <w:szCs w:val="28"/>
        </w:rPr>
        <w:t>Арсеньевский</w:t>
      </w:r>
      <w:proofErr w:type="spellEnd"/>
      <w:r w:rsidRPr="009A1085">
        <w:rPr>
          <w:b w:val="0"/>
          <w:sz w:val="28"/>
          <w:szCs w:val="28"/>
        </w:rPr>
        <w:t xml:space="preserve"> район  администрация муниципального образования </w:t>
      </w:r>
      <w:proofErr w:type="spellStart"/>
      <w:r w:rsidRPr="009A1085">
        <w:rPr>
          <w:b w:val="0"/>
          <w:sz w:val="28"/>
          <w:szCs w:val="28"/>
        </w:rPr>
        <w:t>Арсеньевский</w:t>
      </w:r>
      <w:proofErr w:type="spellEnd"/>
      <w:r w:rsidRPr="009A1085">
        <w:rPr>
          <w:b w:val="0"/>
          <w:sz w:val="28"/>
          <w:szCs w:val="28"/>
        </w:rPr>
        <w:t xml:space="preserve"> район  ПОСТАНОВЛЯЕТ:</w:t>
      </w:r>
    </w:p>
    <w:p w:rsidR="0075032D" w:rsidRPr="009A1085" w:rsidRDefault="0075032D" w:rsidP="00D32100">
      <w:pPr>
        <w:pStyle w:val="a5"/>
        <w:numPr>
          <w:ilvl w:val="0"/>
          <w:numId w:val="2"/>
        </w:numPr>
        <w:shd w:val="clear" w:color="auto" w:fill="FFFFFF"/>
        <w:spacing w:line="240" w:lineRule="auto"/>
        <w:ind w:left="0" w:firstLine="720"/>
        <w:contextualSpacing/>
        <w:rPr>
          <w:sz w:val="28"/>
          <w:szCs w:val="28"/>
          <w:shd w:val="clear" w:color="auto" w:fill="FFFFFF"/>
        </w:rPr>
      </w:pPr>
      <w:r w:rsidRPr="009A1085">
        <w:rPr>
          <w:sz w:val="28"/>
          <w:szCs w:val="28"/>
          <w:shd w:val="clear" w:color="auto" w:fill="FFFFFF"/>
        </w:rPr>
        <w:t xml:space="preserve">Утвердить административный регламент предоставления муниципальной услуги </w:t>
      </w:r>
      <w:r w:rsidR="00705A19" w:rsidRPr="009A1085">
        <w:rPr>
          <w:bCs/>
          <w:sz w:val="28"/>
          <w:szCs w:val="28"/>
        </w:rPr>
        <w:t xml:space="preserve">«Запись на </w:t>
      </w:r>
      <w:proofErr w:type="gramStart"/>
      <w:r w:rsidR="00705A19" w:rsidRPr="009A1085">
        <w:rPr>
          <w:bCs/>
          <w:sz w:val="28"/>
          <w:szCs w:val="28"/>
        </w:rPr>
        <w:t>обучение</w:t>
      </w:r>
      <w:proofErr w:type="gramEnd"/>
      <w:r w:rsidR="00705A19" w:rsidRPr="009A1085">
        <w:rPr>
          <w:bCs/>
          <w:sz w:val="28"/>
          <w:szCs w:val="28"/>
        </w:rPr>
        <w:t xml:space="preserve"> по</w:t>
      </w:r>
      <w:r w:rsidR="00705A19" w:rsidRPr="009A1085">
        <w:rPr>
          <w:sz w:val="28"/>
          <w:szCs w:val="28"/>
        </w:rPr>
        <w:t xml:space="preserve"> дополнительным общеобразовательным программам»</w:t>
      </w:r>
      <w:r w:rsidR="00705A19" w:rsidRPr="009A1085">
        <w:rPr>
          <w:sz w:val="28"/>
          <w:szCs w:val="28"/>
          <w:shd w:val="clear" w:color="auto" w:fill="FFFFFF"/>
        </w:rPr>
        <w:t xml:space="preserve"> </w:t>
      </w:r>
      <w:r w:rsidRPr="009A1085">
        <w:rPr>
          <w:sz w:val="28"/>
          <w:szCs w:val="28"/>
          <w:shd w:val="clear" w:color="auto" w:fill="FFFFFF"/>
        </w:rPr>
        <w:t>(приложение).</w:t>
      </w:r>
    </w:p>
    <w:p w:rsidR="00705A19" w:rsidRPr="009A1085" w:rsidRDefault="00705A19" w:rsidP="00D32100">
      <w:pPr>
        <w:pStyle w:val="11"/>
        <w:numPr>
          <w:ilvl w:val="0"/>
          <w:numId w:val="2"/>
        </w:numPr>
        <w:tabs>
          <w:tab w:val="clear" w:pos="0"/>
        </w:tabs>
        <w:ind w:left="0" w:firstLine="720"/>
        <w:jc w:val="both"/>
      </w:pPr>
      <w:r w:rsidRPr="009A1085">
        <w:rPr>
          <w:sz w:val="28"/>
          <w:szCs w:val="28"/>
        </w:rPr>
        <w:t xml:space="preserve">Руководителям муниципальных </w:t>
      </w:r>
      <w:r w:rsidRPr="009A1085">
        <w:rPr>
          <w:bCs/>
          <w:sz w:val="28"/>
          <w:szCs w:val="28"/>
        </w:rPr>
        <w:t xml:space="preserve">образовательных учреждений, реализующих дополнительные общеобразовательные программы, </w:t>
      </w:r>
      <w:r w:rsidRPr="009A1085">
        <w:rPr>
          <w:sz w:val="28"/>
          <w:szCs w:val="28"/>
        </w:rPr>
        <w:t xml:space="preserve">учредителем которых является администрация муниципального образования </w:t>
      </w:r>
      <w:proofErr w:type="spellStart"/>
      <w:r w:rsidRPr="009A1085">
        <w:rPr>
          <w:sz w:val="28"/>
          <w:szCs w:val="28"/>
        </w:rPr>
        <w:t>Арсеньевский</w:t>
      </w:r>
      <w:proofErr w:type="spellEnd"/>
      <w:r w:rsidRPr="009A1085">
        <w:rPr>
          <w:sz w:val="28"/>
          <w:szCs w:val="28"/>
        </w:rPr>
        <w:t xml:space="preserve"> район, обеспечить оказание муниципальной услуги в соответствии с административным регламентом, утвержденным пунктом 1 настоящего постановления. </w:t>
      </w:r>
    </w:p>
    <w:p w:rsidR="0075032D" w:rsidRPr="009A1085" w:rsidRDefault="0075032D" w:rsidP="00D32100">
      <w:pPr>
        <w:pStyle w:val="a5"/>
        <w:widowControl w:val="0"/>
        <w:numPr>
          <w:ilvl w:val="0"/>
          <w:numId w:val="2"/>
        </w:numPr>
        <w:shd w:val="clear" w:color="auto" w:fill="FFFFFF"/>
        <w:spacing w:line="240" w:lineRule="auto"/>
        <w:ind w:left="0" w:firstLine="720"/>
        <w:contextualSpacing/>
        <w:rPr>
          <w:sz w:val="28"/>
          <w:szCs w:val="28"/>
        </w:rPr>
      </w:pPr>
      <w:r w:rsidRPr="009A1085">
        <w:rPr>
          <w:sz w:val="28"/>
          <w:szCs w:val="28"/>
          <w:shd w:val="clear" w:color="auto" w:fill="FFFFFF"/>
        </w:rPr>
        <w:t xml:space="preserve">Разместить (опубликовать) настоящее постановление в информационно-телекоммуникационной сети «Интернет» по электронному адресу: </w:t>
      </w:r>
      <w:hyperlink r:id="rId8" w:history="1">
        <w:r w:rsidRPr="009A1085">
          <w:rPr>
            <w:rStyle w:val="a4"/>
            <w:color w:val="auto"/>
            <w:sz w:val="28"/>
            <w:szCs w:val="28"/>
            <w:shd w:val="clear" w:color="auto" w:fill="FFFFFF"/>
            <w:lang w:val="en-US"/>
          </w:rPr>
          <w:t>http</w:t>
        </w:r>
        <w:r w:rsidRPr="009A1085">
          <w:rPr>
            <w:rStyle w:val="a4"/>
            <w:color w:val="auto"/>
            <w:sz w:val="28"/>
            <w:szCs w:val="28"/>
            <w:shd w:val="clear" w:color="auto" w:fill="FFFFFF"/>
          </w:rPr>
          <w:t>://</w:t>
        </w:r>
        <w:proofErr w:type="spellStart"/>
        <w:r w:rsidRPr="009A1085">
          <w:rPr>
            <w:rStyle w:val="a4"/>
            <w:color w:val="auto"/>
            <w:sz w:val="28"/>
            <w:szCs w:val="28"/>
            <w:shd w:val="clear" w:color="auto" w:fill="FFFFFF"/>
            <w:lang w:val="en-US"/>
          </w:rPr>
          <w:t>otdelobraz</w:t>
        </w:r>
        <w:proofErr w:type="spellEnd"/>
        <w:r w:rsidRPr="009A1085">
          <w:rPr>
            <w:rStyle w:val="a4"/>
            <w:color w:val="auto"/>
            <w:sz w:val="28"/>
            <w:szCs w:val="28"/>
            <w:shd w:val="clear" w:color="auto" w:fill="FFFFFF"/>
          </w:rPr>
          <w:t>-</w:t>
        </w:r>
        <w:proofErr w:type="spellStart"/>
        <w:r w:rsidRPr="009A1085">
          <w:rPr>
            <w:rStyle w:val="a4"/>
            <w:color w:val="auto"/>
            <w:sz w:val="28"/>
            <w:szCs w:val="28"/>
            <w:shd w:val="clear" w:color="auto" w:fill="FFFFFF"/>
            <w:lang w:val="en-US"/>
          </w:rPr>
          <w:t>arsenievo</w:t>
        </w:r>
        <w:proofErr w:type="spellEnd"/>
        <w:r w:rsidRPr="009A1085">
          <w:rPr>
            <w:rStyle w:val="a4"/>
            <w:color w:val="auto"/>
            <w:sz w:val="28"/>
            <w:szCs w:val="28"/>
            <w:shd w:val="clear" w:color="auto" w:fill="FFFFFF"/>
          </w:rPr>
          <w:t>.</w:t>
        </w:r>
        <w:proofErr w:type="spellStart"/>
        <w:r w:rsidRPr="009A1085">
          <w:rPr>
            <w:rStyle w:val="a4"/>
            <w:color w:val="auto"/>
            <w:sz w:val="28"/>
            <w:szCs w:val="28"/>
            <w:shd w:val="clear" w:color="auto" w:fill="FFFFFF"/>
            <w:lang w:val="en-US"/>
          </w:rPr>
          <w:t>ru</w:t>
        </w:r>
        <w:proofErr w:type="spellEnd"/>
      </w:hyperlink>
      <w:r w:rsidRPr="009A1085">
        <w:rPr>
          <w:sz w:val="28"/>
          <w:szCs w:val="28"/>
          <w:shd w:val="clear" w:color="auto" w:fill="FFFFFF"/>
        </w:rPr>
        <w:t>.</w:t>
      </w:r>
    </w:p>
    <w:p w:rsidR="0075032D" w:rsidRPr="009A1085" w:rsidRDefault="0075032D" w:rsidP="00D32100">
      <w:pPr>
        <w:pStyle w:val="a5"/>
        <w:widowControl w:val="0"/>
        <w:numPr>
          <w:ilvl w:val="0"/>
          <w:numId w:val="2"/>
        </w:numPr>
        <w:shd w:val="clear" w:color="auto" w:fill="FFFFFF"/>
        <w:spacing w:line="240" w:lineRule="auto"/>
        <w:ind w:left="0" w:firstLine="720"/>
        <w:contextualSpacing/>
        <w:rPr>
          <w:sz w:val="28"/>
          <w:szCs w:val="28"/>
          <w:shd w:val="clear" w:color="auto" w:fill="FFFFFF"/>
        </w:rPr>
      </w:pPr>
      <w:r w:rsidRPr="009A1085">
        <w:rPr>
          <w:sz w:val="28"/>
          <w:szCs w:val="28"/>
          <w:shd w:val="clear" w:color="auto" w:fill="FFFFFF"/>
          <w:lang w:eastAsia="ru-RU"/>
        </w:rPr>
        <w:t>Постановление вступает в силу со дня официального опубликования.</w:t>
      </w:r>
    </w:p>
    <w:p w:rsidR="0075032D" w:rsidRPr="009A1085" w:rsidRDefault="0075032D" w:rsidP="0075032D">
      <w:pPr>
        <w:shd w:val="clear" w:color="auto" w:fill="FFFFFF"/>
        <w:jc w:val="both"/>
        <w:rPr>
          <w:sz w:val="28"/>
          <w:szCs w:val="28"/>
          <w:shd w:val="clear" w:color="auto" w:fill="FFFFFF"/>
          <w:lang w:eastAsia="ru-RU"/>
        </w:rPr>
      </w:pPr>
    </w:p>
    <w:p w:rsidR="0075032D" w:rsidRPr="009A1085" w:rsidRDefault="0075032D" w:rsidP="0075032D">
      <w:pPr>
        <w:tabs>
          <w:tab w:val="left" w:pos="851"/>
        </w:tabs>
        <w:jc w:val="both"/>
        <w:rPr>
          <w:b/>
          <w:sz w:val="28"/>
          <w:szCs w:val="28"/>
        </w:rPr>
      </w:pPr>
      <w:r w:rsidRPr="009A1085">
        <w:rPr>
          <w:b/>
          <w:sz w:val="28"/>
          <w:szCs w:val="28"/>
        </w:rPr>
        <w:t xml:space="preserve">Глава администрации </w:t>
      </w:r>
    </w:p>
    <w:p w:rsidR="0075032D" w:rsidRPr="009A1085" w:rsidRDefault="0075032D" w:rsidP="0075032D">
      <w:pPr>
        <w:tabs>
          <w:tab w:val="left" w:pos="851"/>
        </w:tabs>
        <w:jc w:val="both"/>
        <w:rPr>
          <w:b/>
          <w:sz w:val="28"/>
          <w:szCs w:val="28"/>
        </w:rPr>
      </w:pPr>
      <w:r w:rsidRPr="009A1085">
        <w:rPr>
          <w:b/>
          <w:sz w:val="28"/>
          <w:szCs w:val="28"/>
        </w:rPr>
        <w:t xml:space="preserve">муниципального образования </w:t>
      </w:r>
    </w:p>
    <w:p w:rsidR="0075032D" w:rsidRDefault="0075032D" w:rsidP="0075032D">
      <w:pPr>
        <w:tabs>
          <w:tab w:val="left" w:pos="851"/>
        </w:tabs>
        <w:jc w:val="both"/>
        <w:rPr>
          <w:b/>
          <w:sz w:val="28"/>
          <w:szCs w:val="28"/>
        </w:rPr>
      </w:pPr>
      <w:proofErr w:type="spellStart"/>
      <w:r w:rsidRPr="009A1085">
        <w:rPr>
          <w:b/>
          <w:sz w:val="28"/>
          <w:szCs w:val="28"/>
        </w:rPr>
        <w:t>Арсеньевский</w:t>
      </w:r>
      <w:proofErr w:type="spellEnd"/>
      <w:r w:rsidRPr="009A1085">
        <w:rPr>
          <w:b/>
          <w:sz w:val="28"/>
          <w:szCs w:val="28"/>
        </w:rPr>
        <w:t xml:space="preserve"> район                                                                 М.Н. </w:t>
      </w:r>
      <w:proofErr w:type="spellStart"/>
      <w:r w:rsidRPr="009A1085">
        <w:rPr>
          <w:b/>
          <w:sz w:val="28"/>
          <w:szCs w:val="28"/>
        </w:rPr>
        <w:t>Трифанов</w:t>
      </w:r>
      <w:proofErr w:type="spellEnd"/>
    </w:p>
    <w:p w:rsidR="003416BF" w:rsidRDefault="003416BF" w:rsidP="0075032D">
      <w:pPr>
        <w:tabs>
          <w:tab w:val="left" w:pos="851"/>
        </w:tabs>
        <w:jc w:val="both"/>
        <w:rPr>
          <w:b/>
          <w:sz w:val="28"/>
          <w:szCs w:val="28"/>
        </w:rPr>
      </w:pPr>
    </w:p>
    <w:p w:rsidR="003416BF" w:rsidRPr="00F17648" w:rsidRDefault="003416BF" w:rsidP="003416BF">
      <w:pPr>
        <w:pStyle w:val="aff4"/>
        <w:rPr>
          <w:sz w:val="28"/>
          <w:szCs w:val="28"/>
        </w:rPr>
      </w:pPr>
      <w:r w:rsidRPr="00F17648">
        <w:rPr>
          <w:sz w:val="28"/>
          <w:szCs w:val="28"/>
        </w:rPr>
        <w:t xml:space="preserve">Исполнитель: главный инспектор </w:t>
      </w:r>
    </w:p>
    <w:p w:rsidR="003416BF" w:rsidRPr="00F17648" w:rsidRDefault="00F17648" w:rsidP="003416BF">
      <w:pPr>
        <w:pStyle w:val="aff4"/>
        <w:rPr>
          <w:sz w:val="28"/>
          <w:szCs w:val="28"/>
        </w:rPr>
      </w:pPr>
      <w:r w:rsidRPr="00F17648">
        <w:rPr>
          <w:sz w:val="28"/>
          <w:szCs w:val="28"/>
        </w:rPr>
        <w:t>о</w:t>
      </w:r>
      <w:r w:rsidR="003416BF" w:rsidRPr="00F17648">
        <w:rPr>
          <w:sz w:val="28"/>
          <w:szCs w:val="28"/>
        </w:rPr>
        <w:t xml:space="preserve">тдела образования администрации </w:t>
      </w:r>
    </w:p>
    <w:p w:rsidR="003416BF" w:rsidRPr="00F17648" w:rsidRDefault="003416BF" w:rsidP="003416BF">
      <w:pPr>
        <w:pStyle w:val="aff4"/>
        <w:rPr>
          <w:sz w:val="28"/>
          <w:szCs w:val="28"/>
        </w:rPr>
      </w:pPr>
      <w:r w:rsidRPr="00F17648">
        <w:rPr>
          <w:sz w:val="28"/>
          <w:szCs w:val="28"/>
        </w:rPr>
        <w:t xml:space="preserve">МО </w:t>
      </w:r>
      <w:proofErr w:type="spellStart"/>
      <w:r w:rsidRPr="00F17648">
        <w:rPr>
          <w:sz w:val="28"/>
          <w:szCs w:val="28"/>
        </w:rPr>
        <w:t>Арсеньевский</w:t>
      </w:r>
      <w:proofErr w:type="spellEnd"/>
      <w:r w:rsidRPr="00F17648">
        <w:rPr>
          <w:sz w:val="28"/>
          <w:szCs w:val="28"/>
        </w:rPr>
        <w:t xml:space="preserve"> район                                            Т.И. </w:t>
      </w:r>
      <w:proofErr w:type="spellStart"/>
      <w:r w:rsidRPr="00F17648">
        <w:rPr>
          <w:sz w:val="28"/>
          <w:szCs w:val="28"/>
        </w:rPr>
        <w:t>Певченко</w:t>
      </w:r>
      <w:proofErr w:type="spellEnd"/>
    </w:p>
    <w:p w:rsidR="003416BF" w:rsidRPr="00F17648" w:rsidRDefault="003416BF" w:rsidP="003416BF">
      <w:pPr>
        <w:pStyle w:val="aff4"/>
        <w:rPr>
          <w:sz w:val="28"/>
          <w:szCs w:val="28"/>
        </w:rPr>
      </w:pPr>
    </w:p>
    <w:p w:rsidR="003416BF" w:rsidRPr="00F17648" w:rsidRDefault="003416BF" w:rsidP="003416BF">
      <w:pPr>
        <w:pStyle w:val="aff4"/>
        <w:rPr>
          <w:sz w:val="28"/>
          <w:szCs w:val="28"/>
        </w:rPr>
      </w:pPr>
      <w:r w:rsidRPr="00F17648">
        <w:rPr>
          <w:sz w:val="28"/>
          <w:szCs w:val="28"/>
        </w:rPr>
        <w:t>СОГЛАСОВАНО:</w:t>
      </w:r>
    </w:p>
    <w:p w:rsidR="003416BF" w:rsidRPr="00F17648" w:rsidRDefault="003416BF" w:rsidP="003416BF">
      <w:pPr>
        <w:pStyle w:val="aff4"/>
        <w:rPr>
          <w:sz w:val="28"/>
          <w:szCs w:val="28"/>
        </w:rPr>
      </w:pPr>
    </w:p>
    <w:p w:rsidR="003416BF" w:rsidRPr="00F17648" w:rsidRDefault="003416BF" w:rsidP="003416BF">
      <w:pPr>
        <w:pStyle w:val="aff4"/>
        <w:rPr>
          <w:sz w:val="28"/>
          <w:szCs w:val="28"/>
        </w:rPr>
      </w:pPr>
      <w:r w:rsidRPr="00F17648">
        <w:rPr>
          <w:sz w:val="28"/>
          <w:szCs w:val="28"/>
        </w:rPr>
        <w:t xml:space="preserve">Миронова </w:t>
      </w:r>
      <w:r w:rsidR="00F17648">
        <w:rPr>
          <w:sz w:val="28"/>
          <w:szCs w:val="28"/>
        </w:rPr>
        <w:t>Е</w:t>
      </w:r>
      <w:r w:rsidRPr="00F17648">
        <w:rPr>
          <w:sz w:val="28"/>
          <w:szCs w:val="28"/>
        </w:rPr>
        <w:t>.</w:t>
      </w:r>
      <w:r w:rsidR="00F17648">
        <w:rPr>
          <w:sz w:val="28"/>
          <w:szCs w:val="28"/>
        </w:rPr>
        <w:t>В</w:t>
      </w:r>
      <w:r w:rsidRPr="00F17648">
        <w:rPr>
          <w:sz w:val="28"/>
          <w:szCs w:val="28"/>
        </w:rPr>
        <w:t>.</w:t>
      </w:r>
    </w:p>
    <w:p w:rsidR="003416BF" w:rsidRPr="00F17648" w:rsidRDefault="003416BF" w:rsidP="003416BF">
      <w:pPr>
        <w:pStyle w:val="aff4"/>
        <w:rPr>
          <w:sz w:val="28"/>
          <w:szCs w:val="28"/>
        </w:rPr>
      </w:pPr>
    </w:p>
    <w:p w:rsidR="003416BF" w:rsidRPr="00F17648" w:rsidRDefault="003416BF" w:rsidP="003416BF">
      <w:pPr>
        <w:pStyle w:val="aff4"/>
        <w:rPr>
          <w:sz w:val="28"/>
          <w:szCs w:val="28"/>
        </w:rPr>
      </w:pPr>
      <w:r w:rsidRPr="00F17648">
        <w:rPr>
          <w:sz w:val="28"/>
          <w:szCs w:val="28"/>
        </w:rPr>
        <w:t>Коновалова Н.А.</w:t>
      </w:r>
    </w:p>
    <w:p w:rsidR="003416BF" w:rsidRPr="00F17648" w:rsidRDefault="003416BF" w:rsidP="003416BF">
      <w:pPr>
        <w:pStyle w:val="aff4"/>
        <w:rPr>
          <w:sz w:val="28"/>
          <w:szCs w:val="28"/>
        </w:rPr>
      </w:pPr>
    </w:p>
    <w:p w:rsidR="003416BF" w:rsidRPr="00F17648" w:rsidRDefault="003416BF" w:rsidP="003416BF">
      <w:pPr>
        <w:pStyle w:val="aff4"/>
        <w:rPr>
          <w:sz w:val="28"/>
          <w:szCs w:val="28"/>
        </w:rPr>
      </w:pPr>
      <w:proofErr w:type="spellStart"/>
      <w:r w:rsidRPr="00F17648">
        <w:rPr>
          <w:sz w:val="28"/>
          <w:szCs w:val="28"/>
        </w:rPr>
        <w:t>Размыслова</w:t>
      </w:r>
      <w:proofErr w:type="spellEnd"/>
      <w:r w:rsidRPr="00F17648">
        <w:rPr>
          <w:sz w:val="28"/>
          <w:szCs w:val="28"/>
        </w:rPr>
        <w:t xml:space="preserve"> Л.И.</w:t>
      </w:r>
    </w:p>
    <w:p w:rsidR="003416BF" w:rsidRPr="00F17648" w:rsidRDefault="003416BF" w:rsidP="003416BF">
      <w:pPr>
        <w:pStyle w:val="aff4"/>
        <w:rPr>
          <w:sz w:val="28"/>
          <w:szCs w:val="28"/>
        </w:rPr>
      </w:pPr>
    </w:p>
    <w:p w:rsidR="003416BF" w:rsidRPr="00F17648" w:rsidRDefault="003416BF" w:rsidP="003416BF">
      <w:pPr>
        <w:pStyle w:val="aff4"/>
        <w:rPr>
          <w:sz w:val="28"/>
          <w:szCs w:val="28"/>
        </w:rPr>
      </w:pPr>
      <w:r w:rsidRPr="00F17648">
        <w:rPr>
          <w:sz w:val="28"/>
          <w:szCs w:val="28"/>
        </w:rPr>
        <w:t>Мельников К.А.</w:t>
      </w:r>
    </w:p>
    <w:p w:rsidR="003416BF" w:rsidRPr="00F17648" w:rsidRDefault="003416BF" w:rsidP="003416BF">
      <w:pPr>
        <w:pStyle w:val="aff4"/>
        <w:rPr>
          <w:sz w:val="28"/>
          <w:szCs w:val="28"/>
        </w:rPr>
      </w:pPr>
    </w:p>
    <w:p w:rsidR="003416BF" w:rsidRPr="00F17648" w:rsidRDefault="003416BF" w:rsidP="003416BF">
      <w:pPr>
        <w:pStyle w:val="aff4"/>
        <w:rPr>
          <w:sz w:val="28"/>
          <w:szCs w:val="28"/>
        </w:rPr>
      </w:pPr>
      <w:proofErr w:type="spellStart"/>
      <w:r w:rsidRPr="00F17648">
        <w:rPr>
          <w:sz w:val="28"/>
          <w:szCs w:val="28"/>
        </w:rPr>
        <w:t>Дьячкова</w:t>
      </w:r>
      <w:proofErr w:type="spellEnd"/>
      <w:r w:rsidRPr="00F17648">
        <w:rPr>
          <w:sz w:val="28"/>
          <w:szCs w:val="28"/>
        </w:rPr>
        <w:t xml:space="preserve"> Н.П.</w:t>
      </w:r>
    </w:p>
    <w:p w:rsidR="003416BF" w:rsidRPr="00F17648" w:rsidRDefault="003416BF" w:rsidP="0075032D">
      <w:pPr>
        <w:tabs>
          <w:tab w:val="left" w:pos="851"/>
        </w:tabs>
        <w:jc w:val="both"/>
        <w:rPr>
          <w:b/>
          <w:sz w:val="28"/>
          <w:szCs w:val="28"/>
        </w:rPr>
      </w:pPr>
    </w:p>
    <w:p w:rsidR="0075032D" w:rsidRPr="009A1085" w:rsidRDefault="0075032D" w:rsidP="0075032D">
      <w:pPr>
        <w:ind w:right="-79"/>
        <w:jc w:val="both"/>
        <w:rPr>
          <w:sz w:val="28"/>
          <w:szCs w:val="28"/>
        </w:rPr>
      </w:pPr>
    </w:p>
    <w:p w:rsidR="003416BF" w:rsidRDefault="003416BF" w:rsidP="00D17628">
      <w:pPr>
        <w:ind w:firstLine="5670"/>
        <w:jc w:val="center"/>
        <w:rPr>
          <w:rFonts w:ascii="PT Astra Serif" w:hAnsi="PT Astra Serif"/>
          <w:sz w:val="28"/>
          <w:szCs w:val="28"/>
        </w:rPr>
      </w:pPr>
    </w:p>
    <w:p w:rsidR="003416BF" w:rsidRDefault="003416BF" w:rsidP="00D17628">
      <w:pPr>
        <w:ind w:firstLine="5670"/>
        <w:jc w:val="center"/>
        <w:rPr>
          <w:rFonts w:ascii="PT Astra Serif" w:hAnsi="PT Astra Serif"/>
          <w:sz w:val="28"/>
          <w:szCs w:val="28"/>
        </w:rPr>
      </w:pPr>
    </w:p>
    <w:p w:rsidR="003416BF" w:rsidRDefault="003416BF" w:rsidP="00D17628">
      <w:pPr>
        <w:ind w:firstLine="5670"/>
        <w:jc w:val="center"/>
        <w:rPr>
          <w:rFonts w:ascii="PT Astra Serif" w:hAnsi="PT Astra Serif"/>
          <w:sz w:val="28"/>
          <w:szCs w:val="28"/>
        </w:rPr>
      </w:pPr>
    </w:p>
    <w:p w:rsidR="003416BF" w:rsidRDefault="003416BF" w:rsidP="00D17628">
      <w:pPr>
        <w:ind w:firstLine="5670"/>
        <w:jc w:val="center"/>
        <w:rPr>
          <w:rFonts w:ascii="PT Astra Serif" w:hAnsi="PT Astra Serif"/>
          <w:sz w:val="28"/>
          <w:szCs w:val="28"/>
        </w:rPr>
      </w:pPr>
    </w:p>
    <w:p w:rsidR="003416BF" w:rsidRDefault="003416BF" w:rsidP="00D17628">
      <w:pPr>
        <w:ind w:firstLine="5670"/>
        <w:jc w:val="center"/>
        <w:rPr>
          <w:rFonts w:ascii="PT Astra Serif" w:hAnsi="PT Astra Serif"/>
          <w:sz w:val="28"/>
          <w:szCs w:val="28"/>
        </w:rPr>
      </w:pPr>
    </w:p>
    <w:p w:rsidR="003416BF" w:rsidRDefault="003416BF" w:rsidP="00D17628">
      <w:pPr>
        <w:ind w:firstLine="5670"/>
        <w:jc w:val="center"/>
        <w:rPr>
          <w:rFonts w:ascii="PT Astra Serif" w:hAnsi="PT Astra Serif"/>
          <w:sz w:val="28"/>
          <w:szCs w:val="28"/>
        </w:rPr>
      </w:pPr>
    </w:p>
    <w:p w:rsidR="003416BF" w:rsidRDefault="003416BF" w:rsidP="00D17628">
      <w:pPr>
        <w:ind w:firstLine="5670"/>
        <w:jc w:val="center"/>
        <w:rPr>
          <w:rFonts w:ascii="PT Astra Serif" w:hAnsi="PT Astra Serif"/>
          <w:sz w:val="28"/>
          <w:szCs w:val="28"/>
        </w:rPr>
      </w:pPr>
    </w:p>
    <w:p w:rsidR="003416BF" w:rsidRDefault="003416BF" w:rsidP="00D17628">
      <w:pPr>
        <w:ind w:firstLine="5670"/>
        <w:jc w:val="center"/>
        <w:rPr>
          <w:rFonts w:ascii="PT Astra Serif" w:hAnsi="PT Astra Serif"/>
          <w:sz w:val="28"/>
          <w:szCs w:val="28"/>
        </w:rPr>
      </w:pPr>
    </w:p>
    <w:p w:rsidR="003416BF" w:rsidRDefault="003416BF" w:rsidP="00D17628">
      <w:pPr>
        <w:ind w:firstLine="5670"/>
        <w:jc w:val="center"/>
        <w:rPr>
          <w:rFonts w:ascii="PT Astra Serif" w:hAnsi="PT Astra Serif"/>
          <w:sz w:val="28"/>
          <w:szCs w:val="28"/>
        </w:rPr>
      </w:pPr>
    </w:p>
    <w:p w:rsidR="003416BF" w:rsidRDefault="003416BF" w:rsidP="00D17628">
      <w:pPr>
        <w:ind w:firstLine="5670"/>
        <w:jc w:val="center"/>
        <w:rPr>
          <w:rFonts w:ascii="PT Astra Serif" w:hAnsi="PT Astra Serif"/>
          <w:sz w:val="28"/>
          <w:szCs w:val="28"/>
        </w:rPr>
      </w:pPr>
    </w:p>
    <w:p w:rsidR="003416BF" w:rsidRDefault="003416BF" w:rsidP="00D17628">
      <w:pPr>
        <w:ind w:firstLine="5670"/>
        <w:jc w:val="center"/>
        <w:rPr>
          <w:rFonts w:ascii="PT Astra Serif" w:hAnsi="PT Astra Serif"/>
          <w:sz w:val="28"/>
          <w:szCs w:val="28"/>
        </w:rPr>
      </w:pPr>
    </w:p>
    <w:p w:rsidR="003416BF" w:rsidRDefault="003416BF" w:rsidP="00D17628">
      <w:pPr>
        <w:ind w:firstLine="5670"/>
        <w:jc w:val="center"/>
        <w:rPr>
          <w:rFonts w:ascii="PT Astra Serif" w:hAnsi="PT Astra Serif"/>
          <w:sz w:val="28"/>
          <w:szCs w:val="28"/>
        </w:rPr>
      </w:pPr>
    </w:p>
    <w:p w:rsidR="003416BF" w:rsidRDefault="003416BF" w:rsidP="00D17628">
      <w:pPr>
        <w:ind w:firstLine="5670"/>
        <w:jc w:val="center"/>
        <w:rPr>
          <w:rFonts w:ascii="PT Astra Serif" w:hAnsi="PT Astra Serif"/>
          <w:sz w:val="28"/>
          <w:szCs w:val="28"/>
        </w:rPr>
      </w:pPr>
    </w:p>
    <w:p w:rsidR="003416BF" w:rsidRDefault="003416BF" w:rsidP="00D17628">
      <w:pPr>
        <w:ind w:firstLine="5670"/>
        <w:jc w:val="center"/>
        <w:rPr>
          <w:rFonts w:ascii="PT Astra Serif" w:hAnsi="PT Astra Serif"/>
          <w:sz w:val="28"/>
          <w:szCs w:val="28"/>
        </w:rPr>
      </w:pPr>
    </w:p>
    <w:p w:rsidR="003416BF" w:rsidRDefault="003416BF" w:rsidP="00D17628">
      <w:pPr>
        <w:ind w:firstLine="5670"/>
        <w:jc w:val="center"/>
        <w:rPr>
          <w:rFonts w:ascii="PT Astra Serif" w:hAnsi="PT Astra Serif"/>
          <w:sz w:val="28"/>
          <w:szCs w:val="28"/>
        </w:rPr>
      </w:pPr>
    </w:p>
    <w:p w:rsidR="003416BF" w:rsidRDefault="003416BF" w:rsidP="00D17628">
      <w:pPr>
        <w:ind w:firstLine="5670"/>
        <w:jc w:val="center"/>
        <w:rPr>
          <w:rFonts w:ascii="PT Astra Serif" w:hAnsi="PT Astra Serif"/>
          <w:sz w:val="28"/>
          <w:szCs w:val="28"/>
        </w:rPr>
      </w:pPr>
    </w:p>
    <w:p w:rsidR="003416BF" w:rsidRDefault="003416BF" w:rsidP="00D17628">
      <w:pPr>
        <w:ind w:firstLine="5670"/>
        <w:jc w:val="center"/>
        <w:rPr>
          <w:rFonts w:ascii="PT Astra Serif" w:hAnsi="PT Astra Serif"/>
          <w:sz w:val="28"/>
          <w:szCs w:val="28"/>
        </w:rPr>
      </w:pPr>
    </w:p>
    <w:p w:rsidR="003416BF" w:rsidRDefault="003416BF" w:rsidP="00D17628">
      <w:pPr>
        <w:ind w:firstLine="5670"/>
        <w:jc w:val="center"/>
        <w:rPr>
          <w:rFonts w:ascii="PT Astra Serif" w:hAnsi="PT Astra Serif"/>
          <w:sz w:val="28"/>
          <w:szCs w:val="28"/>
        </w:rPr>
      </w:pPr>
    </w:p>
    <w:p w:rsidR="003416BF" w:rsidRDefault="003416BF" w:rsidP="00D17628">
      <w:pPr>
        <w:ind w:firstLine="5670"/>
        <w:jc w:val="center"/>
        <w:rPr>
          <w:rFonts w:ascii="PT Astra Serif" w:hAnsi="PT Astra Serif"/>
          <w:sz w:val="28"/>
          <w:szCs w:val="28"/>
        </w:rPr>
      </w:pPr>
    </w:p>
    <w:p w:rsidR="003416BF" w:rsidRDefault="003416BF" w:rsidP="00D17628">
      <w:pPr>
        <w:ind w:firstLine="5670"/>
        <w:jc w:val="center"/>
        <w:rPr>
          <w:rFonts w:ascii="PT Astra Serif" w:hAnsi="PT Astra Serif"/>
          <w:sz w:val="28"/>
          <w:szCs w:val="28"/>
        </w:rPr>
      </w:pPr>
    </w:p>
    <w:p w:rsidR="003416BF" w:rsidRDefault="003416BF" w:rsidP="00D17628">
      <w:pPr>
        <w:ind w:firstLine="5670"/>
        <w:jc w:val="center"/>
        <w:rPr>
          <w:rFonts w:ascii="PT Astra Serif" w:hAnsi="PT Astra Serif"/>
          <w:sz w:val="28"/>
          <w:szCs w:val="28"/>
        </w:rPr>
      </w:pPr>
    </w:p>
    <w:p w:rsidR="003416BF" w:rsidRDefault="003416BF" w:rsidP="00D17628">
      <w:pPr>
        <w:ind w:firstLine="5670"/>
        <w:jc w:val="center"/>
        <w:rPr>
          <w:rFonts w:ascii="PT Astra Serif" w:hAnsi="PT Astra Serif"/>
          <w:sz w:val="28"/>
          <w:szCs w:val="28"/>
        </w:rPr>
      </w:pPr>
    </w:p>
    <w:p w:rsidR="003416BF" w:rsidRDefault="003416BF" w:rsidP="00D17628">
      <w:pPr>
        <w:ind w:firstLine="5670"/>
        <w:jc w:val="center"/>
        <w:rPr>
          <w:rFonts w:ascii="PT Astra Serif" w:hAnsi="PT Astra Serif"/>
          <w:sz w:val="28"/>
          <w:szCs w:val="28"/>
        </w:rPr>
      </w:pPr>
    </w:p>
    <w:p w:rsidR="003416BF" w:rsidRDefault="003416BF" w:rsidP="00D17628">
      <w:pPr>
        <w:ind w:firstLine="5670"/>
        <w:jc w:val="center"/>
        <w:rPr>
          <w:rFonts w:ascii="PT Astra Serif" w:hAnsi="PT Astra Serif"/>
          <w:sz w:val="28"/>
          <w:szCs w:val="28"/>
        </w:rPr>
      </w:pPr>
    </w:p>
    <w:p w:rsidR="003416BF" w:rsidRDefault="003416BF" w:rsidP="00D17628">
      <w:pPr>
        <w:ind w:firstLine="5670"/>
        <w:jc w:val="center"/>
        <w:rPr>
          <w:rFonts w:ascii="PT Astra Serif" w:hAnsi="PT Astra Serif"/>
          <w:sz w:val="28"/>
          <w:szCs w:val="28"/>
        </w:rPr>
      </w:pPr>
    </w:p>
    <w:p w:rsidR="003416BF" w:rsidRDefault="003416BF" w:rsidP="00D17628">
      <w:pPr>
        <w:ind w:firstLine="5670"/>
        <w:jc w:val="center"/>
        <w:rPr>
          <w:rFonts w:ascii="PT Astra Serif" w:hAnsi="PT Astra Serif"/>
          <w:sz w:val="28"/>
          <w:szCs w:val="28"/>
        </w:rPr>
      </w:pPr>
    </w:p>
    <w:p w:rsidR="003416BF" w:rsidRDefault="003416BF" w:rsidP="00D17628">
      <w:pPr>
        <w:ind w:firstLine="5670"/>
        <w:jc w:val="center"/>
        <w:rPr>
          <w:rFonts w:ascii="PT Astra Serif" w:hAnsi="PT Astra Serif"/>
          <w:sz w:val="28"/>
          <w:szCs w:val="28"/>
        </w:rPr>
      </w:pPr>
    </w:p>
    <w:p w:rsidR="003416BF" w:rsidRDefault="003416BF" w:rsidP="00D17628">
      <w:pPr>
        <w:ind w:firstLine="5670"/>
        <w:jc w:val="center"/>
        <w:rPr>
          <w:rFonts w:ascii="PT Astra Serif" w:hAnsi="PT Astra Serif"/>
          <w:sz w:val="28"/>
          <w:szCs w:val="28"/>
        </w:rPr>
      </w:pPr>
    </w:p>
    <w:p w:rsidR="003416BF" w:rsidRDefault="003416BF" w:rsidP="00D17628">
      <w:pPr>
        <w:ind w:firstLine="5670"/>
        <w:jc w:val="center"/>
        <w:rPr>
          <w:rFonts w:ascii="PT Astra Serif" w:hAnsi="PT Astra Serif"/>
          <w:sz w:val="28"/>
          <w:szCs w:val="28"/>
        </w:rPr>
      </w:pPr>
    </w:p>
    <w:p w:rsidR="003416BF" w:rsidRDefault="003416BF" w:rsidP="00D17628">
      <w:pPr>
        <w:ind w:firstLine="5670"/>
        <w:jc w:val="center"/>
        <w:rPr>
          <w:rFonts w:ascii="PT Astra Serif" w:hAnsi="PT Astra Serif"/>
          <w:sz w:val="28"/>
          <w:szCs w:val="28"/>
        </w:rPr>
      </w:pPr>
    </w:p>
    <w:p w:rsidR="003416BF" w:rsidRDefault="003416BF" w:rsidP="00D17628">
      <w:pPr>
        <w:ind w:firstLine="5670"/>
        <w:jc w:val="center"/>
        <w:rPr>
          <w:rFonts w:ascii="PT Astra Serif" w:hAnsi="PT Astra Serif"/>
          <w:sz w:val="28"/>
          <w:szCs w:val="28"/>
        </w:rPr>
      </w:pPr>
    </w:p>
    <w:p w:rsidR="003416BF" w:rsidRDefault="003416BF" w:rsidP="00D17628">
      <w:pPr>
        <w:ind w:firstLine="5670"/>
        <w:jc w:val="center"/>
        <w:rPr>
          <w:rFonts w:ascii="PT Astra Serif" w:hAnsi="PT Astra Serif"/>
          <w:sz w:val="28"/>
          <w:szCs w:val="28"/>
        </w:rPr>
      </w:pPr>
    </w:p>
    <w:p w:rsidR="00D17628" w:rsidRPr="009A1085" w:rsidRDefault="00D17628" w:rsidP="00D17628">
      <w:pPr>
        <w:ind w:firstLine="5670"/>
        <w:jc w:val="center"/>
        <w:rPr>
          <w:rFonts w:ascii="PT Astra Serif" w:hAnsi="PT Astra Serif"/>
          <w:sz w:val="28"/>
          <w:szCs w:val="28"/>
        </w:rPr>
      </w:pPr>
      <w:r w:rsidRPr="009A1085">
        <w:rPr>
          <w:rFonts w:ascii="PT Astra Serif" w:hAnsi="PT Astra Serif"/>
          <w:sz w:val="28"/>
          <w:szCs w:val="28"/>
        </w:rPr>
        <w:t>Приложение</w:t>
      </w:r>
    </w:p>
    <w:p w:rsidR="00D17628" w:rsidRPr="009A1085" w:rsidRDefault="00D17628" w:rsidP="00D17628">
      <w:pPr>
        <w:ind w:firstLine="5670"/>
        <w:jc w:val="center"/>
        <w:rPr>
          <w:rFonts w:ascii="PT Astra Serif" w:hAnsi="PT Astra Serif"/>
          <w:sz w:val="28"/>
          <w:szCs w:val="28"/>
        </w:rPr>
      </w:pPr>
      <w:r w:rsidRPr="009A1085">
        <w:rPr>
          <w:rFonts w:ascii="PT Astra Serif" w:hAnsi="PT Astra Serif"/>
          <w:sz w:val="28"/>
          <w:szCs w:val="28"/>
        </w:rPr>
        <w:t>к постановлению администрации</w:t>
      </w:r>
    </w:p>
    <w:p w:rsidR="00D17628" w:rsidRPr="009A1085" w:rsidRDefault="00D17628" w:rsidP="00D17628">
      <w:pPr>
        <w:ind w:firstLine="5670"/>
        <w:jc w:val="center"/>
        <w:rPr>
          <w:rFonts w:ascii="PT Astra Serif" w:hAnsi="PT Astra Serif"/>
          <w:sz w:val="28"/>
          <w:szCs w:val="28"/>
        </w:rPr>
      </w:pPr>
      <w:r w:rsidRPr="009A1085">
        <w:rPr>
          <w:rFonts w:ascii="PT Astra Serif" w:hAnsi="PT Astra Serif"/>
          <w:sz w:val="28"/>
          <w:szCs w:val="28"/>
        </w:rPr>
        <w:t>муниципального образования</w:t>
      </w:r>
    </w:p>
    <w:p w:rsidR="00D17628" w:rsidRPr="009A1085" w:rsidRDefault="00D17628" w:rsidP="00D17628">
      <w:pPr>
        <w:ind w:firstLine="5670"/>
        <w:jc w:val="center"/>
      </w:pPr>
      <w:proofErr w:type="spellStart"/>
      <w:r w:rsidRPr="009A1085">
        <w:rPr>
          <w:rFonts w:ascii="PT Astra Serif" w:hAnsi="PT Astra Serif"/>
          <w:sz w:val="28"/>
          <w:szCs w:val="28"/>
        </w:rPr>
        <w:t>Арсеньевский</w:t>
      </w:r>
      <w:proofErr w:type="spellEnd"/>
      <w:r w:rsidRPr="009A1085">
        <w:rPr>
          <w:rFonts w:ascii="PT Astra Serif" w:hAnsi="PT Astra Serif"/>
          <w:sz w:val="28"/>
          <w:szCs w:val="28"/>
        </w:rPr>
        <w:t xml:space="preserve"> район</w:t>
      </w:r>
    </w:p>
    <w:p w:rsidR="00D17628" w:rsidRPr="009A1085" w:rsidRDefault="00D17628" w:rsidP="00D17628">
      <w:pPr>
        <w:ind w:firstLine="5670"/>
        <w:jc w:val="center"/>
      </w:pPr>
      <w:r w:rsidRPr="009A1085">
        <w:rPr>
          <w:rFonts w:ascii="PT Astra Serif" w:hAnsi="PT Astra Serif"/>
          <w:sz w:val="28"/>
          <w:szCs w:val="28"/>
        </w:rPr>
        <w:t xml:space="preserve">от </w:t>
      </w:r>
      <w:r w:rsidR="007A6916">
        <w:rPr>
          <w:rFonts w:ascii="PT Astra Serif" w:hAnsi="PT Astra Serif"/>
          <w:sz w:val="28"/>
          <w:szCs w:val="28"/>
        </w:rPr>
        <w:t>07.04.2022</w:t>
      </w:r>
      <w:r w:rsidRPr="009A1085">
        <w:rPr>
          <w:rFonts w:ascii="PT Astra Serif" w:hAnsi="PT Astra Serif"/>
          <w:sz w:val="28"/>
          <w:szCs w:val="28"/>
        </w:rPr>
        <w:t xml:space="preserve"> № </w:t>
      </w:r>
      <w:r w:rsidR="007A6916">
        <w:rPr>
          <w:rFonts w:ascii="PT Astra Serif" w:hAnsi="PT Astra Serif"/>
          <w:sz w:val="28"/>
          <w:szCs w:val="28"/>
        </w:rPr>
        <w:t>118</w:t>
      </w:r>
    </w:p>
    <w:p w:rsidR="00D17628" w:rsidRPr="009A1085" w:rsidRDefault="00D17628" w:rsidP="00D17628">
      <w:pPr>
        <w:rPr>
          <w:rFonts w:ascii="PT Astra Serif" w:hAnsi="PT Astra Serif"/>
          <w:sz w:val="28"/>
          <w:szCs w:val="28"/>
        </w:rPr>
      </w:pPr>
    </w:p>
    <w:p w:rsidR="00232B44" w:rsidRDefault="00232B44" w:rsidP="00D17628">
      <w:pPr>
        <w:pStyle w:val="Default"/>
        <w:ind w:firstLine="709"/>
        <w:jc w:val="center"/>
        <w:rPr>
          <w:b/>
          <w:bCs/>
          <w:color w:val="auto"/>
          <w:sz w:val="28"/>
          <w:szCs w:val="28"/>
        </w:rPr>
      </w:pPr>
    </w:p>
    <w:p w:rsidR="00232B44" w:rsidRDefault="00232B44" w:rsidP="00D17628">
      <w:pPr>
        <w:pStyle w:val="Default"/>
        <w:ind w:firstLine="709"/>
        <w:jc w:val="center"/>
        <w:rPr>
          <w:b/>
          <w:bCs/>
          <w:color w:val="auto"/>
          <w:sz w:val="28"/>
          <w:szCs w:val="28"/>
        </w:rPr>
      </w:pPr>
    </w:p>
    <w:p w:rsidR="00D17628" w:rsidRPr="00FF7D2B" w:rsidRDefault="00D17628" w:rsidP="00D17628">
      <w:pPr>
        <w:pStyle w:val="Default"/>
        <w:ind w:firstLine="709"/>
        <w:jc w:val="center"/>
        <w:rPr>
          <w:color w:val="auto"/>
          <w:sz w:val="28"/>
          <w:szCs w:val="28"/>
        </w:rPr>
      </w:pPr>
      <w:r w:rsidRPr="009A1085">
        <w:rPr>
          <w:b/>
          <w:bCs/>
          <w:color w:val="auto"/>
          <w:sz w:val="28"/>
          <w:szCs w:val="28"/>
        </w:rPr>
        <w:t xml:space="preserve">АДМИНИСТРАТИВНЫЙ РЕГЛАМЕНТ </w:t>
      </w:r>
      <w:r w:rsidRPr="009A1085">
        <w:rPr>
          <w:b/>
          <w:bCs/>
          <w:color w:val="auto"/>
          <w:sz w:val="28"/>
          <w:szCs w:val="28"/>
        </w:rPr>
        <w:br/>
      </w:r>
      <w:r w:rsidRPr="009A1085">
        <w:rPr>
          <w:b/>
          <w:color w:val="auto"/>
          <w:sz w:val="28"/>
          <w:szCs w:val="28"/>
        </w:rPr>
        <w:t xml:space="preserve">предоставления муниципальной услуги </w:t>
      </w:r>
      <w:r w:rsidRPr="009A1085">
        <w:rPr>
          <w:b/>
          <w:bCs/>
          <w:color w:val="auto"/>
          <w:sz w:val="28"/>
          <w:szCs w:val="28"/>
        </w:rPr>
        <w:t xml:space="preserve">«Запись на </w:t>
      </w:r>
      <w:proofErr w:type="gramStart"/>
      <w:r w:rsidRPr="009A1085">
        <w:rPr>
          <w:b/>
          <w:bCs/>
          <w:color w:val="auto"/>
          <w:sz w:val="28"/>
          <w:szCs w:val="28"/>
        </w:rPr>
        <w:t>обучение</w:t>
      </w:r>
      <w:proofErr w:type="gramEnd"/>
      <w:r w:rsidRPr="009A1085">
        <w:rPr>
          <w:b/>
          <w:bCs/>
          <w:color w:val="auto"/>
          <w:sz w:val="28"/>
          <w:szCs w:val="28"/>
        </w:rPr>
        <w:t xml:space="preserve"> </w:t>
      </w:r>
      <w:r w:rsidRPr="009A1085">
        <w:rPr>
          <w:b/>
          <w:bCs/>
          <w:color w:val="auto"/>
          <w:sz w:val="28"/>
          <w:szCs w:val="28"/>
        </w:rPr>
        <w:br/>
      </w:r>
      <w:r w:rsidRPr="00FF7D2B">
        <w:rPr>
          <w:b/>
          <w:bCs/>
          <w:color w:val="auto"/>
          <w:sz w:val="28"/>
          <w:szCs w:val="28"/>
        </w:rPr>
        <w:t>по</w:t>
      </w:r>
      <w:r w:rsidRPr="00FF7D2B">
        <w:rPr>
          <w:b/>
          <w:color w:val="auto"/>
          <w:sz w:val="28"/>
          <w:szCs w:val="28"/>
        </w:rPr>
        <w:t xml:space="preserve"> дополнительным общеобразовательным программам</w:t>
      </w:r>
      <w:r w:rsidRPr="00FF7D2B">
        <w:rPr>
          <w:b/>
          <w:bCs/>
          <w:color w:val="auto"/>
          <w:sz w:val="28"/>
          <w:szCs w:val="28"/>
        </w:rPr>
        <w:t xml:space="preserve">» </w:t>
      </w:r>
    </w:p>
    <w:p w:rsidR="00D17628" w:rsidRPr="00FF7D2B" w:rsidRDefault="00D17628" w:rsidP="00D17628">
      <w:pPr>
        <w:shd w:val="clear" w:color="auto" w:fill="FFFFFF"/>
        <w:jc w:val="center"/>
        <w:rPr>
          <w:b/>
          <w:bCs/>
          <w:sz w:val="28"/>
          <w:szCs w:val="28"/>
        </w:rPr>
      </w:pPr>
    </w:p>
    <w:p w:rsidR="00D17628" w:rsidRPr="00FF7D2B" w:rsidRDefault="00D17628" w:rsidP="00D17628">
      <w:pPr>
        <w:shd w:val="clear" w:color="auto" w:fill="FFFFFF"/>
        <w:jc w:val="center"/>
        <w:rPr>
          <w:sz w:val="28"/>
          <w:szCs w:val="28"/>
        </w:rPr>
      </w:pPr>
      <w:r w:rsidRPr="00FF7D2B">
        <w:rPr>
          <w:b/>
          <w:bCs/>
          <w:sz w:val="28"/>
          <w:szCs w:val="28"/>
        </w:rPr>
        <w:t>1. Общие положения</w:t>
      </w:r>
    </w:p>
    <w:p w:rsidR="00D17628" w:rsidRPr="00FF7D2B" w:rsidRDefault="00D17628" w:rsidP="00232B44">
      <w:pPr>
        <w:shd w:val="clear" w:color="auto" w:fill="FFFFFF"/>
        <w:jc w:val="center"/>
        <w:rPr>
          <w:sz w:val="28"/>
          <w:szCs w:val="28"/>
        </w:rPr>
      </w:pPr>
    </w:p>
    <w:p w:rsidR="00D17628" w:rsidRPr="00FF7D2B" w:rsidRDefault="00D17628" w:rsidP="00D17628">
      <w:pPr>
        <w:shd w:val="clear" w:color="auto" w:fill="FFFFFF"/>
        <w:jc w:val="center"/>
        <w:rPr>
          <w:sz w:val="28"/>
          <w:szCs w:val="28"/>
        </w:rPr>
      </w:pPr>
      <w:r w:rsidRPr="00FF7D2B">
        <w:rPr>
          <w:b/>
          <w:bCs/>
          <w:sz w:val="28"/>
          <w:szCs w:val="28"/>
        </w:rPr>
        <w:t>Предмет регулирования регламента</w:t>
      </w:r>
    </w:p>
    <w:p w:rsidR="00D17628" w:rsidRPr="00FF7D2B" w:rsidRDefault="00D17628" w:rsidP="00232B44">
      <w:pPr>
        <w:shd w:val="clear" w:color="auto" w:fill="FFFFFF"/>
        <w:jc w:val="center"/>
        <w:rPr>
          <w:sz w:val="28"/>
          <w:szCs w:val="28"/>
        </w:rPr>
      </w:pPr>
    </w:p>
    <w:p w:rsidR="00D17628" w:rsidRPr="00FF7D2B" w:rsidRDefault="00D17628" w:rsidP="00EA3E25">
      <w:pPr>
        <w:pStyle w:val="23"/>
        <w:numPr>
          <w:ilvl w:val="0"/>
          <w:numId w:val="3"/>
        </w:numPr>
        <w:shd w:val="clear" w:color="auto" w:fill="FFFFFF"/>
        <w:tabs>
          <w:tab w:val="clear" w:pos="0"/>
          <w:tab w:val="num" w:pos="-1701"/>
        </w:tabs>
        <w:ind w:left="0" w:firstLine="710"/>
        <w:jc w:val="both"/>
        <w:rPr>
          <w:sz w:val="28"/>
          <w:szCs w:val="28"/>
        </w:rPr>
      </w:pPr>
      <w:proofErr w:type="gramStart"/>
      <w:r w:rsidRPr="00FF7D2B">
        <w:rPr>
          <w:sz w:val="28"/>
          <w:szCs w:val="28"/>
        </w:rPr>
        <w:t xml:space="preserve">Административный регламент предоставления муниципальной услуги </w:t>
      </w:r>
      <w:r w:rsidRPr="00FF7D2B">
        <w:rPr>
          <w:bCs/>
          <w:sz w:val="28"/>
          <w:szCs w:val="28"/>
        </w:rPr>
        <w:t xml:space="preserve">«Запись на обучение по дополнительным общеобразовательным программам» </w:t>
      </w:r>
      <w:r w:rsidRPr="00FF7D2B">
        <w:rPr>
          <w:sz w:val="28"/>
          <w:szCs w:val="28"/>
        </w:rPr>
        <w:t xml:space="preserve">(далее – Административный регламент, муниципальная услуга соответственно), определяет стандарт предоставления муниципальной услуги </w:t>
      </w:r>
      <w:r w:rsidRPr="00FF7D2B">
        <w:rPr>
          <w:sz w:val="28"/>
          <w:szCs w:val="28"/>
        </w:rPr>
        <w:br/>
        <w:t xml:space="preserve">и устанавливает сроки и последовательность административных процедур (действий) при приеме заявлений и зачислении на обучение по дополнительным общеобразовательным программам в муниципальные образовательные учреждения муниципального образования </w:t>
      </w:r>
      <w:proofErr w:type="spellStart"/>
      <w:r w:rsidRPr="00FF7D2B">
        <w:rPr>
          <w:sz w:val="28"/>
          <w:szCs w:val="28"/>
        </w:rPr>
        <w:t>Арсеньевский</w:t>
      </w:r>
      <w:proofErr w:type="spellEnd"/>
      <w:r w:rsidRPr="00FF7D2B">
        <w:rPr>
          <w:sz w:val="28"/>
          <w:szCs w:val="28"/>
        </w:rPr>
        <w:t xml:space="preserve"> район, реализующие дополнительные общеобразовательные программы, подведомственные отделу образования администрации муниципального образования</w:t>
      </w:r>
      <w:proofErr w:type="gramEnd"/>
      <w:r w:rsidRPr="00FF7D2B">
        <w:rPr>
          <w:sz w:val="28"/>
          <w:szCs w:val="28"/>
        </w:rPr>
        <w:t xml:space="preserve"> </w:t>
      </w:r>
      <w:proofErr w:type="spellStart"/>
      <w:r w:rsidRPr="00FF7D2B">
        <w:rPr>
          <w:sz w:val="28"/>
          <w:szCs w:val="28"/>
        </w:rPr>
        <w:t>Арсеньевский</w:t>
      </w:r>
      <w:proofErr w:type="spellEnd"/>
      <w:r w:rsidRPr="00FF7D2B">
        <w:rPr>
          <w:sz w:val="28"/>
          <w:szCs w:val="28"/>
        </w:rPr>
        <w:t xml:space="preserve"> район (далее - муниципальное учреждение, предоставляющее муниципальную услугу) при предоставлении муниципальной услуги.</w:t>
      </w:r>
    </w:p>
    <w:p w:rsidR="00D17628" w:rsidRPr="00FF7D2B" w:rsidRDefault="00D17628" w:rsidP="00EA3E25">
      <w:pPr>
        <w:pStyle w:val="23"/>
        <w:shd w:val="clear" w:color="auto" w:fill="FFFFFF"/>
        <w:ind w:left="0" w:firstLine="710"/>
        <w:jc w:val="both"/>
        <w:rPr>
          <w:sz w:val="28"/>
          <w:szCs w:val="28"/>
        </w:rPr>
      </w:pPr>
    </w:p>
    <w:p w:rsidR="00D17628" w:rsidRPr="00FF7D2B" w:rsidRDefault="00D17628" w:rsidP="00EA3E25">
      <w:pPr>
        <w:shd w:val="clear" w:color="auto" w:fill="FFFFFF"/>
        <w:ind w:firstLine="710"/>
        <w:jc w:val="center"/>
        <w:rPr>
          <w:sz w:val="28"/>
          <w:szCs w:val="28"/>
        </w:rPr>
      </w:pPr>
      <w:r w:rsidRPr="00FF7D2B">
        <w:rPr>
          <w:b/>
          <w:bCs/>
          <w:sz w:val="28"/>
          <w:szCs w:val="28"/>
        </w:rPr>
        <w:t>Круг заявителей</w:t>
      </w:r>
    </w:p>
    <w:p w:rsidR="00D17628" w:rsidRPr="00FF7D2B" w:rsidRDefault="00D17628" w:rsidP="00EA3E25">
      <w:pPr>
        <w:pStyle w:val="23"/>
        <w:shd w:val="clear" w:color="auto" w:fill="FFFFFF"/>
        <w:ind w:left="0" w:firstLine="710"/>
        <w:jc w:val="both"/>
        <w:rPr>
          <w:sz w:val="28"/>
          <w:szCs w:val="28"/>
        </w:rPr>
      </w:pPr>
    </w:p>
    <w:p w:rsidR="00D17628" w:rsidRPr="00FF7D2B" w:rsidRDefault="00D17628" w:rsidP="00EA3E25">
      <w:pPr>
        <w:pStyle w:val="23"/>
        <w:tabs>
          <w:tab w:val="left" w:pos="1134"/>
        </w:tabs>
        <w:ind w:left="0" w:firstLine="710"/>
        <w:jc w:val="both"/>
        <w:rPr>
          <w:sz w:val="28"/>
          <w:szCs w:val="28"/>
        </w:rPr>
      </w:pPr>
      <w:r w:rsidRPr="00FF7D2B">
        <w:rPr>
          <w:sz w:val="28"/>
          <w:szCs w:val="28"/>
        </w:rPr>
        <w:t xml:space="preserve">2. </w:t>
      </w:r>
      <w:proofErr w:type="gramStart"/>
      <w:r w:rsidRPr="00FF7D2B">
        <w:rPr>
          <w:sz w:val="28"/>
          <w:szCs w:val="28"/>
        </w:rPr>
        <w:t>Заявителями на получение муниципальной услуги являются граждане Российской Федерации, иностранные граждане, лица без гражданства, в том числе соотечественники, проживающие за рубежом (далее - заявитель) или их представители, уполномоченные в установленном законодательством Российской Федерации порядке (далее - представители), обратившиеся в муниципальное учреждение, предоставляющее муниципальную услугу, с заявлением и документами, необходимыми для поступления на обучение по дополнительным общеобразовательным программам, в соответствии с локальным актом</w:t>
      </w:r>
      <w:proofErr w:type="gramEnd"/>
      <w:r w:rsidRPr="00FF7D2B">
        <w:rPr>
          <w:sz w:val="28"/>
          <w:szCs w:val="28"/>
        </w:rPr>
        <w:t xml:space="preserve"> муниципального учреждения, предоставляющего муниципальную услугу.</w:t>
      </w:r>
    </w:p>
    <w:p w:rsidR="00D17628" w:rsidRPr="00FF7D2B" w:rsidRDefault="00D17628" w:rsidP="00EA3E25">
      <w:pPr>
        <w:pStyle w:val="23"/>
        <w:tabs>
          <w:tab w:val="left" w:pos="1134"/>
        </w:tabs>
        <w:ind w:left="0" w:firstLine="710"/>
        <w:jc w:val="both"/>
        <w:rPr>
          <w:sz w:val="28"/>
          <w:szCs w:val="28"/>
        </w:rPr>
      </w:pPr>
      <w:r w:rsidRPr="00FF7D2B">
        <w:rPr>
          <w:sz w:val="28"/>
          <w:szCs w:val="28"/>
        </w:rPr>
        <w:tab/>
      </w:r>
    </w:p>
    <w:p w:rsidR="00D17628" w:rsidRPr="00FF7D2B" w:rsidRDefault="00D17628" w:rsidP="00EA3E25">
      <w:pPr>
        <w:shd w:val="clear" w:color="auto" w:fill="FFFFFF"/>
        <w:ind w:firstLine="710"/>
        <w:jc w:val="center"/>
        <w:rPr>
          <w:sz w:val="28"/>
          <w:szCs w:val="28"/>
        </w:rPr>
      </w:pPr>
      <w:r w:rsidRPr="00FF7D2B">
        <w:rPr>
          <w:b/>
          <w:bCs/>
          <w:sz w:val="28"/>
          <w:szCs w:val="28"/>
        </w:rPr>
        <w:t xml:space="preserve">Требования к порядку информирования о предоставлении </w:t>
      </w:r>
      <w:r w:rsidRPr="00FF7D2B">
        <w:rPr>
          <w:b/>
          <w:bCs/>
          <w:sz w:val="28"/>
          <w:szCs w:val="28"/>
        </w:rPr>
        <w:br/>
        <w:t>муниципальной услуги</w:t>
      </w:r>
    </w:p>
    <w:p w:rsidR="00D17628" w:rsidRPr="00FF7D2B" w:rsidRDefault="00D17628" w:rsidP="00EA3E25">
      <w:pPr>
        <w:pStyle w:val="23"/>
        <w:shd w:val="clear" w:color="auto" w:fill="FFFFFF"/>
        <w:ind w:left="0" w:firstLine="710"/>
        <w:jc w:val="both"/>
        <w:rPr>
          <w:sz w:val="28"/>
          <w:szCs w:val="28"/>
        </w:rPr>
      </w:pPr>
    </w:p>
    <w:p w:rsidR="00D17628" w:rsidRPr="00FF7D2B" w:rsidRDefault="00D17628" w:rsidP="00EA3E25">
      <w:pPr>
        <w:shd w:val="clear" w:color="auto" w:fill="FFFFFF"/>
        <w:ind w:firstLine="710"/>
        <w:jc w:val="both"/>
        <w:rPr>
          <w:sz w:val="28"/>
          <w:szCs w:val="28"/>
        </w:rPr>
      </w:pPr>
      <w:r w:rsidRPr="00FF7D2B">
        <w:rPr>
          <w:sz w:val="28"/>
          <w:szCs w:val="28"/>
        </w:rPr>
        <w:lastRenderedPageBreak/>
        <w:t xml:space="preserve">3. </w:t>
      </w:r>
      <w:proofErr w:type="gramStart"/>
      <w:r w:rsidRPr="00FF7D2B">
        <w:rPr>
          <w:sz w:val="28"/>
          <w:szCs w:val="28"/>
        </w:rPr>
        <w:t xml:space="preserve">Информация о порядке предоставления муниципальной услуги предоставляется непосредственно в помещении муниципального учреждения, предоставляющего муниципальную услугу, а также с использованием средств телефонной связи, электронного информирования, посредством размещения </w:t>
      </w:r>
      <w:r w:rsidRPr="00FF7D2B">
        <w:rPr>
          <w:sz w:val="28"/>
          <w:szCs w:val="28"/>
        </w:rPr>
        <w:br/>
        <w:t>в информационно-телекоммуникационных сетях общего пользования, в том числе на официальном сайте муниципального учреждения, предоставляющего муниципальную услугу, в информационно-телекоммуникационной сети «Интернет», на Едином портале государственных и муниципальных услуг (функций) (далее – ЕПГУ).</w:t>
      </w:r>
      <w:proofErr w:type="gramEnd"/>
    </w:p>
    <w:p w:rsidR="00D17628" w:rsidRPr="00FF7D2B" w:rsidRDefault="00D17628" w:rsidP="00EA3E25">
      <w:pPr>
        <w:ind w:firstLine="710"/>
        <w:jc w:val="both"/>
        <w:rPr>
          <w:sz w:val="28"/>
          <w:szCs w:val="28"/>
        </w:rPr>
      </w:pPr>
      <w:r w:rsidRPr="00FF7D2B">
        <w:rPr>
          <w:sz w:val="28"/>
          <w:szCs w:val="28"/>
        </w:rPr>
        <w:t xml:space="preserve">4. </w:t>
      </w:r>
      <w:proofErr w:type="gramStart"/>
      <w:r w:rsidRPr="00FF7D2B">
        <w:rPr>
          <w:sz w:val="28"/>
          <w:szCs w:val="28"/>
        </w:rPr>
        <w:t>Информация о месте нахождения и графике работы муниципального учреждения, предоставляющего муниципальную услугу, справочные телефоны, адреса официального сайта, а также электронной почты и формы обратной связи размещены на официальном сайте муниципального учреждения, предоставляющего муниципальную услугу, на ЕГПУ, в федеральной муниципальной информационной системе «Федеральный реестр государственных и муниципальных услуг (функций)» (далее - федеральный реестр), в региональной автоматизированной информационной системе Навигатор дополнительного образования детей</w:t>
      </w:r>
      <w:proofErr w:type="gramEnd"/>
      <w:r w:rsidRPr="00FF7D2B">
        <w:rPr>
          <w:sz w:val="28"/>
          <w:szCs w:val="28"/>
        </w:rPr>
        <w:t xml:space="preserve"> </w:t>
      </w:r>
      <w:proofErr w:type="gramStart"/>
      <w:r w:rsidRPr="00FF7D2B">
        <w:rPr>
          <w:sz w:val="28"/>
          <w:szCs w:val="28"/>
        </w:rPr>
        <w:t>Тульской области (далее -. АИС Навигатор) (</w:t>
      </w:r>
      <w:hyperlink r:id="rId9" w:anchor="_blank" w:history="1">
        <w:r w:rsidRPr="00FF7D2B">
          <w:rPr>
            <w:rStyle w:val="a4"/>
            <w:color w:val="auto"/>
            <w:sz w:val="28"/>
            <w:szCs w:val="28"/>
          </w:rPr>
          <w:t>https://dopobr.tularegion.ru/</w:t>
        </w:r>
      </w:hyperlink>
      <w:r w:rsidRPr="00FF7D2B">
        <w:rPr>
          <w:sz w:val="28"/>
          <w:szCs w:val="28"/>
        </w:rPr>
        <w:t xml:space="preserve">). </w:t>
      </w:r>
      <w:proofErr w:type="gramEnd"/>
    </w:p>
    <w:p w:rsidR="00D17628" w:rsidRPr="00FF7D2B" w:rsidRDefault="00D17628" w:rsidP="00EA3E25">
      <w:pPr>
        <w:shd w:val="clear" w:color="auto" w:fill="FFFFFF"/>
        <w:ind w:firstLine="710"/>
        <w:jc w:val="both"/>
        <w:rPr>
          <w:sz w:val="28"/>
          <w:szCs w:val="28"/>
        </w:rPr>
      </w:pPr>
      <w:r w:rsidRPr="00FF7D2B">
        <w:rPr>
          <w:sz w:val="28"/>
          <w:szCs w:val="28"/>
        </w:rPr>
        <w:t>5. Муниципальные учреждения, предоставляющие муниципальную услугу, указаны в приложении № 1 к настоящему Административному регламенту.</w:t>
      </w:r>
    </w:p>
    <w:p w:rsidR="00D17628" w:rsidRPr="00FF7D2B" w:rsidRDefault="00D17628" w:rsidP="00EA3E25">
      <w:pPr>
        <w:shd w:val="clear" w:color="auto" w:fill="FFFFFF"/>
        <w:ind w:firstLine="710"/>
        <w:jc w:val="both"/>
        <w:rPr>
          <w:sz w:val="28"/>
          <w:szCs w:val="28"/>
        </w:rPr>
      </w:pPr>
      <w:r w:rsidRPr="00FF7D2B">
        <w:rPr>
          <w:sz w:val="28"/>
          <w:szCs w:val="28"/>
        </w:rPr>
        <w:t>6. Информацию по вопросам предоставления муниципальной услуги можно получить, обратившись в муниципальное учреждение, предоставляющее муниципальную услугу:</w:t>
      </w:r>
    </w:p>
    <w:p w:rsidR="00D17628" w:rsidRPr="00FF7D2B" w:rsidRDefault="00D17628" w:rsidP="00EA3E25">
      <w:pPr>
        <w:pStyle w:val="23"/>
        <w:shd w:val="clear" w:color="auto" w:fill="FFFFFF"/>
        <w:ind w:left="0" w:firstLine="710"/>
        <w:jc w:val="both"/>
        <w:rPr>
          <w:sz w:val="28"/>
          <w:szCs w:val="28"/>
        </w:rPr>
      </w:pPr>
      <w:r w:rsidRPr="00FF7D2B">
        <w:rPr>
          <w:sz w:val="28"/>
          <w:szCs w:val="28"/>
        </w:rPr>
        <w:t>по почте;</w:t>
      </w:r>
    </w:p>
    <w:p w:rsidR="00D17628" w:rsidRPr="00FF7D2B" w:rsidRDefault="00D17628" w:rsidP="00EA3E25">
      <w:pPr>
        <w:pStyle w:val="23"/>
        <w:shd w:val="clear" w:color="auto" w:fill="FFFFFF"/>
        <w:ind w:left="0" w:firstLine="710"/>
        <w:jc w:val="both"/>
        <w:rPr>
          <w:sz w:val="28"/>
          <w:szCs w:val="28"/>
        </w:rPr>
      </w:pPr>
      <w:r w:rsidRPr="00FF7D2B">
        <w:rPr>
          <w:sz w:val="28"/>
          <w:szCs w:val="28"/>
        </w:rPr>
        <w:t>по электронной почте;</w:t>
      </w:r>
    </w:p>
    <w:p w:rsidR="00D17628" w:rsidRPr="00FF7D2B" w:rsidRDefault="00D17628" w:rsidP="00EA3E25">
      <w:pPr>
        <w:pStyle w:val="23"/>
        <w:shd w:val="clear" w:color="auto" w:fill="FFFFFF"/>
        <w:ind w:left="0" w:firstLine="710"/>
        <w:jc w:val="both"/>
        <w:rPr>
          <w:sz w:val="28"/>
          <w:szCs w:val="28"/>
        </w:rPr>
      </w:pPr>
      <w:r w:rsidRPr="00FF7D2B">
        <w:rPr>
          <w:sz w:val="28"/>
          <w:szCs w:val="28"/>
        </w:rPr>
        <w:t>посредством факсимильной связи;</w:t>
      </w:r>
    </w:p>
    <w:p w:rsidR="00D17628" w:rsidRPr="00FF7D2B" w:rsidRDefault="00D17628" w:rsidP="00EA3E25">
      <w:pPr>
        <w:pStyle w:val="23"/>
        <w:shd w:val="clear" w:color="auto" w:fill="FFFFFF"/>
        <w:ind w:left="0" w:firstLine="710"/>
        <w:jc w:val="both"/>
        <w:rPr>
          <w:sz w:val="28"/>
          <w:szCs w:val="28"/>
        </w:rPr>
      </w:pPr>
      <w:r w:rsidRPr="00FF7D2B">
        <w:rPr>
          <w:sz w:val="28"/>
          <w:szCs w:val="28"/>
        </w:rPr>
        <w:t>по телефону;</w:t>
      </w:r>
    </w:p>
    <w:p w:rsidR="00D17628" w:rsidRPr="00FF7D2B" w:rsidRDefault="00D17628" w:rsidP="00EA3E25">
      <w:pPr>
        <w:pStyle w:val="23"/>
        <w:shd w:val="clear" w:color="auto" w:fill="FFFFFF"/>
        <w:ind w:left="0" w:firstLine="710"/>
        <w:jc w:val="both"/>
        <w:rPr>
          <w:sz w:val="28"/>
          <w:szCs w:val="28"/>
        </w:rPr>
      </w:pPr>
      <w:r w:rsidRPr="00FF7D2B">
        <w:rPr>
          <w:sz w:val="28"/>
          <w:szCs w:val="28"/>
        </w:rPr>
        <w:t>при личном обращении.</w:t>
      </w:r>
    </w:p>
    <w:p w:rsidR="00D17628" w:rsidRPr="00FF7D2B" w:rsidRDefault="00D17628" w:rsidP="00EA3E25">
      <w:pPr>
        <w:pStyle w:val="23"/>
        <w:shd w:val="clear" w:color="auto" w:fill="FFFFFF"/>
        <w:ind w:left="0" w:firstLine="710"/>
        <w:jc w:val="both"/>
        <w:rPr>
          <w:sz w:val="28"/>
          <w:szCs w:val="28"/>
        </w:rPr>
      </w:pPr>
      <w:r w:rsidRPr="00FF7D2B">
        <w:rPr>
          <w:sz w:val="28"/>
          <w:szCs w:val="28"/>
        </w:rPr>
        <w:t>Заявителям предоставляется следующая информация:</w:t>
      </w:r>
    </w:p>
    <w:p w:rsidR="00D17628" w:rsidRPr="00FF7D2B" w:rsidRDefault="00D17628" w:rsidP="00EA3E25">
      <w:pPr>
        <w:pStyle w:val="23"/>
        <w:shd w:val="clear" w:color="auto" w:fill="FFFFFF"/>
        <w:ind w:left="0" w:firstLine="710"/>
        <w:jc w:val="both"/>
        <w:rPr>
          <w:sz w:val="28"/>
          <w:szCs w:val="28"/>
        </w:rPr>
      </w:pPr>
      <w:proofErr w:type="gramStart"/>
      <w:r w:rsidRPr="00FF7D2B">
        <w:rPr>
          <w:sz w:val="28"/>
          <w:szCs w:val="28"/>
        </w:rPr>
        <w:t>о месте нахождения, почтовом адресе муниципального учреждения, предоставляющего муниципальную услугу, номерах телефонов должностных лиц муниципального учреждения, предоставляющего муниципальную услугу, ответственных за предоставление муниципальной услуги, графике работы муниципального учреждения, предоставляющего муниципальную услугу;</w:t>
      </w:r>
      <w:proofErr w:type="gramEnd"/>
    </w:p>
    <w:p w:rsidR="00D17628" w:rsidRPr="00FF7D2B" w:rsidRDefault="00D17628" w:rsidP="00EA3E25">
      <w:pPr>
        <w:pStyle w:val="23"/>
        <w:shd w:val="clear" w:color="auto" w:fill="FFFFFF"/>
        <w:ind w:left="0" w:firstLine="710"/>
        <w:jc w:val="both"/>
        <w:rPr>
          <w:sz w:val="28"/>
          <w:szCs w:val="28"/>
        </w:rPr>
      </w:pPr>
      <w:r w:rsidRPr="00FF7D2B">
        <w:rPr>
          <w:sz w:val="28"/>
          <w:szCs w:val="28"/>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D17628" w:rsidRPr="00FF7D2B" w:rsidRDefault="00D17628" w:rsidP="00EA3E25">
      <w:pPr>
        <w:pStyle w:val="23"/>
        <w:shd w:val="clear" w:color="auto" w:fill="FFFFFF"/>
        <w:ind w:left="0" w:firstLine="710"/>
        <w:jc w:val="both"/>
        <w:rPr>
          <w:sz w:val="28"/>
          <w:szCs w:val="28"/>
        </w:rPr>
      </w:pPr>
      <w:r w:rsidRPr="00FF7D2B">
        <w:rPr>
          <w:sz w:val="28"/>
          <w:szCs w:val="28"/>
        </w:rPr>
        <w:t>об административных процедурах предоставления муниципальной услуги;</w:t>
      </w:r>
    </w:p>
    <w:p w:rsidR="00D17628" w:rsidRPr="00FF7D2B" w:rsidRDefault="00D17628" w:rsidP="00EA3E25">
      <w:pPr>
        <w:pStyle w:val="23"/>
        <w:shd w:val="clear" w:color="auto" w:fill="FFFFFF"/>
        <w:ind w:left="0" w:firstLine="710"/>
        <w:jc w:val="both"/>
        <w:rPr>
          <w:sz w:val="28"/>
          <w:szCs w:val="28"/>
        </w:rPr>
      </w:pPr>
      <w:r w:rsidRPr="00FF7D2B">
        <w:rPr>
          <w:sz w:val="28"/>
          <w:szCs w:val="28"/>
        </w:rPr>
        <w:t>о ходе предоставления муниципальной услуги;</w:t>
      </w:r>
    </w:p>
    <w:p w:rsidR="00D17628" w:rsidRPr="00FF7D2B" w:rsidRDefault="00D17628" w:rsidP="00EA3E25">
      <w:pPr>
        <w:pStyle w:val="23"/>
        <w:shd w:val="clear" w:color="auto" w:fill="FFFFFF"/>
        <w:ind w:left="0" w:firstLine="710"/>
        <w:jc w:val="both"/>
        <w:rPr>
          <w:sz w:val="28"/>
          <w:szCs w:val="28"/>
        </w:rPr>
      </w:pPr>
      <w:r w:rsidRPr="00FF7D2B">
        <w:rPr>
          <w:sz w:val="28"/>
          <w:szCs w:val="28"/>
        </w:rPr>
        <w:t>о нормативных правовых актах, устанавливающих требования к предоставлению муниципальной услуги (наименование, номер, дата принятия);</w:t>
      </w:r>
    </w:p>
    <w:p w:rsidR="00D17628" w:rsidRPr="00FF7D2B" w:rsidRDefault="00D17628" w:rsidP="00EA3E25">
      <w:pPr>
        <w:pStyle w:val="23"/>
        <w:shd w:val="clear" w:color="auto" w:fill="FFFFFF"/>
        <w:ind w:left="0" w:firstLine="710"/>
        <w:jc w:val="both"/>
        <w:rPr>
          <w:sz w:val="28"/>
          <w:szCs w:val="28"/>
        </w:rPr>
      </w:pPr>
      <w:r w:rsidRPr="00FF7D2B">
        <w:rPr>
          <w:sz w:val="28"/>
          <w:szCs w:val="28"/>
        </w:rPr>
        <w:t>о порядке обжалования действий (бездействия) должностного лица муниципального учреждения, предоставляющего муниципальную услугу, а также принимаемого им решения в процессе предоставления муниципальной услуги;</w:t>
      </w:r>
    </w:p>
    <w:p w:rsidR="00D17628" w:rsidRPr="00FF7D2B" w:rsidRDefault="00D17628" w:rsidP="00EA3E25">
      <w:pPr>
        <w:pStyle w:val="23"/>
        <w:shd w:val="clear" w:color="auto" w:fill="FFFFFF"/>
        <w:ind w:left="0" w:firstLine="710"/>
        <w:jc w:val="both"/>
        <w:rPr>
          <w:sz w:val="28"/>
          <w:szCs w:val="28"/>
        </w:rPr>
      </w:pPr>
      <w:r w:rsidRPr="00FF7D2B">
        <w:rPr>
          <w:sz w:val="28"/>
          <w:szCs w:val="28"/>
        </w:rPr>
        <w:lastRenderedPageBreak/>
        <w:t xml:space="preserve">об адресах официальных сайтов муниципального учреждения, предоставляющего муниципальную услугу, отдела образования администрации муниципального образования </w:t>
      </w:r>
      <w:proofErr w:type="spellStart"/>
      <w:r w:rsidRPr="00FF7D2B">
        <w:rPr>
          <w:sz w:val="28"/>
          <w:szCs w:val="28"/>
        </w:rPr>
        <w:t>Арсеньевский</w:t>
      </w:r>
      <w:proofErr w:type="spellEnd"/>
      <w:r w:rsidRPr="00FF7D2B">
        <w:rPr>
          <w:sz w:val="28"/>
          <w:szCs w:val="28"/>
        </w:rPr>
        <w:t xml:space="preserve"> район (далее – отдел образования), администрации муниципального образования </w:t>
      </w:r>
      <w:proofErr w:type="spellStart"/>
      <w:r w:rsidRPr="00FF7D2B">
        <w:rPr>
          <w:sz w:val="28"/>
          <w:szCs w:val="28"/>
        </w:rPr>
        <w:t>Арсеньевский</w:t>
      </w:r>
      <w:proofErr w:type="spellEnd"/>
      <w:r w:rsidRPr="00FF7D2B">
        <w:rPr>
          <w:sz w:val="28"/>
          <w:szCs w:val="28"/>
        </w:rPr>
        <w:t xml:space="preserve"> район, адресе электронной почты муниципального учреждения, предоставляющего муниципальную услугу.</w:t>
      </w:r>
    </w:p>
    <w:p w:rsidR="00D17628" w:rsidRPr="00FF7D2B" w:rsidRDefault="00D17628" w:rsidP="00EA3E25">
      <w:pPr>
        <w:pStyle w:val="23"/>
        <w:shd w:val="clear" w:color="auto" w:fill="FFFFFF"/>
        <w:ind w:left="0" w:firstLine="710"/>
        <w:jc w:val="both"/>
        <w:rPr>
          <w:sz w:val="28"/>
          <w:szCs w:val="28"/>
        </w:rPr>
      </w:pPr>
      <w:r w:rsidRPr="00FF7D2B">
        <w:rPr>
          <w:sz w:val="28"/>
          <w:szCs w:val="28"/>
        </w:rPr>
        <w:t>Указанная информация, а также текст настоящего Административного регламента размещаются:</w:t>
      </w:r>
    </w:p>
    <w:p w:rsidR="00D17628" w:rsidRPr="00FF7D2B" w:rsidRDefault="00D17628" w:rsidP="00EA3E25">
      <w:pPr>
        <w:pStyle w:val="23"/>
        <w:shd w:val="clear" w:color="auto" w:fill="FFFFFF"/>
        <w:ind w:left="0" w:firstLine="710"/>
        <w:jc w:val="both"/>
        <w:rPr>
          <w:sz w:val="28"/>
          <w:szCs w:val="28"/>
        </w:rPr>
      </w:pPr>
      <w:r w:rsidRPr="00FF7D2B">
        <w:rPr>
          <w:sz w:val="28"/>
          <w:szCs w:val="28"/>
        </w:rPr>
        <w:t>на официальном сайте муниципального учреждения, предоставляющего муниципальную услугу;</w:t>
      </w:r>
    </w:p>
    <w:p w:rsidR="00D17628" w:rsidRPr="00FF7D2B" w:rsidRDefault="00D17628" w:rsidP="00EA3E25">
      <w:pPr>
        <w:pStyle w:val="23"/>
        <w:shd w:val="clear" w:color="auto" w:fill="FFFFFF"/>
        <w:ind w:left="0" w:firstLine="710"/>
        <w:jc w:val="both"/>
        <w:rPr>
          <w:sz w:val="28"/>
          <w:szCs w:val="28"/>
        </w:rPr>
      </w:pPr>
      <w:r w:rsidRPr="00FF7D2B">
        <w:rPr>
          <w:sz w:val="28"/>
          <w:szCs w:val="28"/>
        </w:rPr>
        <w:t>на официальном сайте отдела образования;</w:t>
      </w:r>
    </w:p>
    <w:p w:rsidR="00D17628" w:rsidRPr="00FF7D2B" w:rsidRDefault="00D17628" w:rsidP="00EA3E25">
      <w:pPr>
        <w:pStyle w:val="23"/>
        <w:shd w:val="clear" w:color="auto" w:fill="FFFFFF"/>
        <w:ind w:left="0" w:firstLine="710"/>
        <w:jc w:val="both"/>
        <w:rPr>
          <w:sz w:val="28"/>
          <w:szCs w:val="28"/>
        </w:rPr>
      </w:pPr>
      <w:r w:rsidRPr="00FF7D2B">
        <w:rPr>
          <w:sz w:val="28"/>
          <w:szCs w:val="28"/>
        </w:rPr>
        <w:t>на информационных стендах муниципального учреждения, предоставляющего муниципальную услугу.</w:t>
      </w:r>
    </w:p>
    <w:p w:rsidR="00D17628" w:rsidRPr="00FF7D2B" w:rsidRDefault="00D17628" w:rsidP="00EA3E25">
      <w:pPr>
        <w:pStyle w:val="23"/>
        <w:shd w:val="clear" w:color="auto" w:fill="FFFFFF"/>
        <w:ind w:left="0" w:firstLine="710"/>
        <w:jc w:val="both"/>
        <w:rPr>
          <w:sz w:val="28"/>
          <w:szCs w:val="28"/>
        </w:rPr>
      </w:pPr>
      <w:r w:rsidRPr="00FF7D2B">
        <w:rPr>
          <w:sz w:val="28"/>
          <w:szCs w:val="28"/>
        </w:rPr>
        <w:t>Информация по вопросам предоставления муниципальной услуги предоставляется бесплатно.</w:t>
      </w:r>
    </w:p>
    <w:p w:rsidR="00D17628" w:rsidRPr="00FF7D2B" w:rsidRDefault="00D17628" w:rsidP="00EA3E25">
      <w:pPr>
        <w:pStyle w:val="23"/>
        <w:shd w:val="clear" w:color="auto" w:fill="FFFFFF"/>
        <w:ind w:left="0" w:firstLine="710"/>
        <w:jc w:val="both"/>
        <w:rPr>
          <w:sz w:val="28"/>
          <w:szCs w:val="28"/>
        </w:rPr>
      </w:pPr>
      <w:r w:rsidRPr="00FF7D2B">
        <w:rPr>
          <w:sz w:val="28"/>
          <w:szCs w:val="28"/>
        </w:rPr>
        <w:t>Основными требованиями к порядку информирования о предоставлении муниципальной услуги являются:</w:t>
      </w:r>
    </w:p>
    <w:p w:rsidR="00D17628" w:rsidRPr="00FF7D2B" w:rsidRDefault="00D17628" w:rsidP="00EA3E25">
      <w:pPr>
        <w:pStyle w:val="23"/>
        <w:shd w:val="clear" w:color="auto" w:fill="FFFFFF"/>
        <w:ind w:left="0" w:firstLine="710"/>
        <w:jc w:val="both"/>
        <w:rPr>
          <w:sz w:val="28"/>
          <w:szCs w:val="28"/>
        </w:rPr>
      </w:pPr>
      <w:r w:rsidRPr="00FF7D2B">
        <w:rPr>
          <w:sz w:val="28"/>
          <w:szCs w:val="28"/>
        </w:rPr>
        <w:t>достоверность предоставляемой информации;</w:t>
      </w:r>
    </w:p>
    <w:p w:rsidR="00D17628" w:rsidRPr="00FF7D2B" w:rsidRDefault="00D17628" w:rsidP="00EA3E25">
      <w:pPr>
        <w:pStyle w:val="23"/>
        <w:shd w:val="clear" w:color="auto" w:fill="FFFFFF"/>
        <w:ind w:left="0" w:firstLine="710"/>
        <w:jc w:val="both"/>
        <w:rPr>
          <w:sz w:val="28"/>
          <w:szCs w:val="28"/>
        </w:rPr>
      </w:pPr>
      <w:r w:rsidRPr="00FF7D2B">
        <w:rPr>
          <w:sz w:val="28"/>
          <w:szCs w:val="28"/>
        </w:rPr>
        <w:t>четкость в изложении информации;</w:t>
      </w:r>
    </w:p>
    <w:p w:rsidR="00D17628" w:rsidRPr="00FF7D2B" w:rsidRDefault="00D17628" w:rsidP="00EA3E25">
      <w:pPr>
        <w:pStyle w:val="23"/>
        <w:shd w:val="clear" w:color="auto" w:fill="FFFFFF"/>
        <w:ind w:left="0" w:firstLine="710"/>
        <w:jc w:val="both"/>
        <w:rPr>
          <w:sz w:val="28"/>
          <w:szCs w:val="28"/>
        </w:rPr>
      </w:pPr>
      <w:r w:rsidRPr="00FF7D2B">
        <w:rPr>
          <w:sz w:val="28"/>
          <w:szCs w:val="28"/>
        </w:rPr>
        <w:t>полнота информирования.</w:t>
      </w:r>
    </w:p>
    <w:p w:rsidR="00D17628" w:rsidRPr="00FF7D2B" w:rsidRDefault="00D17628" w:rsidP="00EA3E25">
      <w:pPr>
        <w:pStyle w:val="23"/>
        <w:shd w:val="clear" w:color="auto" w:fill="FFFFFF"/>
        <w:ind w:left="0" w:firstLine="710"/>
        <w:jc w:val="both"/>
        <w:rPr>
          <w:sz w:val="28"/>
          <w:szCs w:val="28"/>
        </w:rPr>
      </w:pPr>
      <w:r w:rsidRPr="00FF7D2B">
        <w:rPr>
          <w:sz w:val="28"/>
          <w:szCs w:val="28"/>
        </w:rPr>
        <w:t xml:space="preserve">При ответах на обращения специалисты муниципального учреждения, предоставляющего муниципальную услугу, подробно и в вежливой форме информируют обратившихся по интересующим их вопросам. </w:t>
      </w:r>
      <w:proofErr w:type="gramStart"/>
      <w:r w:rsidRPr="00FF7D2B">
        <w:rPr>
          <w:sz w:val="28"/>
          <w:szCs w:val="28"/>
        </w:rPr>
        <w:t>При этом ответ на телефонный звонок должен содержать информацию о наименовании муниципального учреждения, предоставляющего муниципальную услугу, в который позвонил заявитель, фамилии, имени, отчестве (последнее - при наличии) и должности специалиста, принявшего телефонный звонок.</w:t>
      </w:r>
      <w:proofErr w:type="gramEnd"/>
      <w:r w:rsidRPr="00FF7D2B">
        <w:rPr>
          <w:sz w:val="28"/>
          <w:szCs w:val="28"/>
        </w:rPr>
        <w:t xml:space="preserve"> </w:t>
      </w:r>
      <w:proofErr w:type="gramStart"/>
      <w:r w:rsidRPr="00FF7D2B">
        <w:rPr>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roofErr w:type="gramEnd"/>
    </w:p>
    <w:p w:rsidR="00D17628" w:rsidRPr="00FF7D2B" w:rsidRDefault="00D17628" w:rsidP="00EA3E25">
      <w:pPr>
        <w:pStyle w:val="23"/>
        <w:shd w:val="clear" w:color="auto" w:fill="FFFFFF"/>
        <w:ind w:left="0" w:firstLine="710"/>
        <w:jc w:val="both"/>
        <w:rPr>
          <w:sz w:val="28"/>
          <w:szCs w:val="28"/>
        </w:rPr>
      </w:pPr>
      <w:r w:rsidRPr="00FF7D2B">
        <w:rPr>
          <w:sz w:val="28"/>
          <w:szCs w:val="28"/>
        </w:rPr>
        <w:t>Консультацию при устном обращении специалист муниципального учреждения, предоставляющего муниципальную услугу, осуществляет не более 15 минут.</w:t>
      </w:r>
    </w:p>
    <w:p w:rsidR="00D17628" w:rsidRPr="00FF7D2B" w:rsidRDefault="00D17628" w:rsidP="00EA3E25">
      <w:pPr>
        <w:pStyle w:val="23"/>
        <w:shd w:val="clear" w:color="auto" w:fill="FFFFFF"/>
        <w:ind w:left="0" w:firstLine="710"/>
        <w:jc w:val="both"/>
        <w:rPr>
          <w:sz w:val="28"/>
          <w:szCs w:val="28"/>
        </w:rPr>
      </w:pPr>
      <w:r w:rsidRPr="00FF7D2B">
        <w:rPr>
          <w:sz w:val="28"/>
          <w:szCs w:val="28"/>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D17628" w:rsidRPr="00FF7D2B" w:rsidRDefault="00D17628" w:rsidP="00EA3E25">
      <w:pPr>
        <w:pStyle w:val="23"/>
        <w:shd w:val="clear" w:color="auto" w:fill="FFFFFF"/>
        <w:ind w:left="0" w:firstLine="710"/>
        <w:jc w:val="both"/>
        <w:rPr>
          <w:sz w:val="28"/>
          <w:szCs w:val="28"/>
        </w:rPr>
      </w:pPr>
      <w:r w:rsidRPr="00FF7D2B">
        <w:rPr>
          <w:sz w:val="28"/>
          <w:szCs w:val="28"/>
        </w:rPr>
        <w:t>для ответа требуется более продолжительное время;</w:t>
      </w:r>
    </w:p>
    <w:p w:rsidR="00D17628" w:rsidRPr="00FF7D2B" w:rsidRDefault="00D17628" w:rsidP="00EA3E25">
      <w:pPr>
        <w:pStyle w:val="23"/>
        <w:shd w:val="clear" w:color="auto" w:fill="FFFFFF"/>
        <w:ind w:left="0" w:firstLine="710"/>
        <w:jc w:val="both"/>
        <w:rPr>
          <w:sz w:val="28"/>
          <w:szCs w:val="28"/>
        </w:rPr>
      </w:pPr>
      <w:r w:rsidRPr="00FF7D2B">
        <w:rPr>
          <w:sz w:val="28"/>
          <w:szCs w:val="28"/>
        </w:rPr>
        <w:t>заявитель обратился за консультацией во время приема документов от другого заявителя, и специалист муниципального учреждения, предоставляющего муниципальную услугу,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D17628" w:rsidRPr="00FF7D2B" w:rsidRDefault="00D17628" w:rsidP="00EA3E25">
      <w:pPr>
        <w:pStyle w:val="23"/>
        <w:shd w:val="clear" w:color="auto" w:fill="FFFFFF"/>
        <w:ind w:left="0" w:firstLine="710"/>
        <w:jc w:val="both"/>
        <w:rPr>
          <w:sz w:val="28"/>
          <w:szCs w:val="28"/>
        </w:rPr>
      </w:pPr>
      <w:r w:rsidRPr="00FF7D2B">
        <w:rPr>
          <w:sz w:val="28"/>
          <w:szCs w:val="28"/>
        </w:rPr>
        <w:t>Время ожидания в очереди для получения от специалиста муниципального учреждения, предоставляющего муниципальную услугу, информации по вопросам предоставления муниципальной услуги не должно превышать 15 минут.</w:t>
      </w:r>
    </w:p>
    <w:p w:rsidR="00D17628" w:rsidRPr="00FF7D2B" w:rsidRDefault="00D17628" w:rsidP="00EA3E25">
      <w:pPr>
        <w:pStyle w:val="23"/>
        <w:shd w:val="clear" w:color="auto" w:fill="FFFFFF"/>
        <w:ind w:left="0" w:firstLine="710"/>
        <w:jc w:val="both"/>
        <w:rPr>
          <w:sz w:val="28"/>
          <w:szCs w:val="28"/>
        </w:rPr>
      </w:pPr>
      <w:r w:rsidRPr="00FF7D2B">
        <w:rPr>
          <w:sz w:val="28"/>
          <w:szCs w:val="28"/>
        </w:rPr>
        <w:lastRenderedPageBreak/>
        <w:t>Ответы на письменные обращения по вопросам предоставления муниципальной услуги даются в срок, не превышающий 30 календарных дней со дня поступления письменного обращения.</w:t>
      </w:r>
    </w:p>
    <w:p w:rsidR="00D17628" w:rsidRPr="00FF7D2B" w:rsidRDefault="00D17628" w:rsidP="00EA3E25">
      <w:pPr>
        <w:pStyle w:val="23"/>
        <w:shd w:val="clear" w:color="auto" w:fill="FFFFFF"/>
        <w:ind w:left="0" w:firstLine="710"/>
        <w:jc w:val="both"/>
        <w:rPr>
          <w:sz w:val="28"/>
          <w:szCs w:val="28"/>
        </w:rPr>
      </w:pPr>
      <w:proofErr w:type="gramStart"/>
      <w:r w:rsidRPr="00FF7D2B">
        <w:rPr>
          <w:sz w:val="28"/>
          <w:szCs w:val="28"/>
        </w:rPr>
        <w:t>Информация о порядке предоставления муниципальной услуги размещается на информационных стендах в письменном виде в помещениях муниципального учреждения, предоставляющего муниципальную услугу, предоставляется заявителям при посещении муниципального учреждения, предоставляющего муниципальную услугу, посредством телефонной и факсимильной связи, электронной почты, а также посредством размещения в информационно-телекоммуникационных сетях общего пользования, в том числе в информационно-телекоммуникационной сети «Интернет», на официальном сайте муниципального учреждения, предоставляющего муниципальную услугу</w:t>
      </w:r>
      <w:proofErr w:type="gramEnd"/>
      <w:r w:rsidRPr="00FF7D2B">
        <w:rPr>
          <w:sz w:val="28"/>
          <w:szCs w:val="28"/>
        </w:rPr>
        <w:t>, на ЕПГУ.</w:t>
      </w:r>
    </w:p>
    <w:p w:rsidR="00D17628" w:rsidRPr="00FF7D2B" w:rsidRDefault="00D17628" w:rsidP="00EA3E25">
      <w:pPr>
        <w:pStyle w:val="23"/>
        <w:shd w:val="clear" w:color="auto" w:fill="FFFFFF"/>
        <w:ind w:left="0" w:firstLine="710"/>
        <w:jc w:val="both"/>
        <w:rPr>
          <w:sz w:val="28"/>
          <w:szCs w:val="28"/>
        </w:rPr>
      </w:pPr>
      <w:r w:rsidRPr="00FF7D2B">
        <w:rPr>
          <w:sz w:val="28"/>
          <w:szCs w:val="28"/>
        </w:rPr>
        <w:t>С момента приема муниципальным учреждением, предоставляющим муниципальную услугу, заявления о предоставлении муниципальной услуги заявитель имеет право на получение информации о ходе предоставления муниципальной услуги на ЕПГУ.</w:t>
      </w:r>
    </w:p>
    <w:p w:rsidR="00D17628" w:rsidRPr="00FF7D2B" w:rsidRDefault="00D17628" w:rsidP="00EA3E25">
      <w:pPr>
        <w:pStyle w:val="23"/>
        <w:shd w:val="clear" w:color="auto" w:fill="FFFFFF"/>
        <w:ind w:left="0" w:firstLine="710"/>
        <w:jc w:val="both"/>
        <w:rPr>
          <w:sz w:val="28"/>
          <w:szCs w:val="28"/>
        </w:rPr>
      </w:pPr>
      <w:r w:rsidRPr="00FF7D2B">
        <w:rPr>
          <w:sz w:val="28"/>
          <w:szCs w:val="28"/>
        </w:rPr>
        <w:t>На информационных стендах в помещениях муниципального учреждения, предоставляющего муниципальную услугу, содержится следующая информация:</w:t>
      </w:r>
    </w:p>
    <w:p w:rsidR="00D17628" w:rsidRPr="00FF7D2B" w:rsidRDefault="00D17628" w:rsidP="00EA3E25">
      <w:pPr>
        <w:pStyle w:val="23"/>
        <w:shd w:val="clear" w:color="auto" w:fill="FFFFFF"/>
        <w:ind w:left="0" w:firstLine="710"/>
        <w:jc w:val="both"/>
        <w:rPr>
          <w:sz w:val="28"/>
          <w:szCs w:val="28"/>
        </w:rPr>
      </w:pPr>
      <w:r w:rsidRPr="00FF7D2B">
        <w:rPr>
          <w:sz w:val="28"/>
          <w:szCs w:val="28"/>
        </w:rPr>
        <w:t>место расположения, график (режим) работы, график приема, номера телефонов, адрес официального сайта и электронной почты муниципального учреждения, предоставляющего муниципальную услугу;</w:t>
      </w:r>
    </w:p>
    <w:p w:rsidR="00D17628" w:rsidRPr="00FF7D2B" w:rsidRDefault="00D17628" w:rsidP="00EA3E25">
      <w:pPr>
        <w:pStyle w:val="23"/>
        <w:shd w:val="clear" w:color="auto" w:fill="FFFFFF"/>
        <w:ind w:left="0" w:firstLine="710"/>
        <w:jc w:val="both"/>
        <w:rPr>
          <w:sz w:val="28"/>
          <w:szCs w:val="28"/>
        </w:rPr>
      </w:pPr>
      <w:r w:rsidRPr="00FF7D2B">
        <w:rPr>
          <w:sz w:val="28"/>
          <w:szCs w:val="28"/>
        </w:rPr>
        <w:t>текст настоящего Административного регламента;</w:t>
      </w:r>
    </w:p>
    <w:p w:rsidR="00D17628" w:rsidRPr="00FF7D2B" w:rsidRDefault="00D17628" w:rsidP="00EA3E25">
      <w:pPr>
        <w:pStyle w:val="23"/>
        <w:shd w:val="clear" w:color="auto" w:fill="FFFFFF"/>
        <w:ind w:left="0" w:firstLine="710"/>
        <w:jc w:val="both"/>
        <w:rPr>
          <w:sz w:val="28"/>
          <w:szCs w:val="28"/>
        </w:rPr>
      </w:pPr>
      <w:r w:rsidRPr="00FF7D2B">
        <w:rPr>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D17628" w:rsidRPr="00FF7D2B" w:rsidRDefault="00D17628" w:rsidP="00EA3E25">
      <w:pPr>
        <w:pStyle w:val="23"/>
        <w:shd w:val="clear" w:color="auto" w:fill="FFFFFF"/>
        <w:ind w:left="0" w:firstLine="710"/>
        <w:jc w:val="both"/>
        <w:rPr>
          <w:sz w:val="28"/>
          <w:szCs w:val="28"/>
        </w:rPr>
      </w:pPr>
      <w:r w:rsidRPr="00FF7D2B">
        <w:rPr>
          <w:sz w:val="28"/>
          <w:szCs w:val="28"/>
        </w:rPr>
        <w:t>образцы документов, необходимых для предоставления муниципальной услуги;</w:t>
      </w:r>
    </w:p>
    <w:p w:rsidR="00D17628" w:rsidRPr="00FF7D2B" w:rsidRDefault="00D17628" w:rsidP="00EA3E25">
      <w:pPr>
        <w:pStyle w:val="23"/>
        <w:shd w:val="clear" w:color="auto" w:fill="FFFFFF"/>
        <w:ind w:left="0" w:firstLine="710"/>
        <w:jc w:val="both"/>
        <w:rPr>
          <w:sz w:val="28"/>
          <w:szCs w:val="28"/>
        </w:rPr>
      </w:pPr>
      <w:r w:rsidRPr="00FF7D2B">
        <w:rPr>
          <w:sz w:val="28"/>
          <w:szCs w:val="28"/>
        </w:rPr>
        <w:t>порядок обжалования решений, действий или бездействия должностных лиц муниципального учреждения, предоставляющего муниципальную услугу.</w:t>
      </w:r>
    </w:p>
    <w:p w:rsidR="00D17628" w:rsidRPr="00FF7D2B" w:rsidRDefault="00D17628" w:rsidP="00EA3E25">
      <w:pPr>
        <w:pStyle w:val="2-"/>
        <w:ind w:left="0" w:firstLine="710"/>
        <w:rPr>
          <w:sz w:val="28"/>
          <w:szCs w:val="28"/>
        </w:rPr>
      </w:pPr>
      <w:bookmarkStart w:id="0" w:name="_Hlk20900565"/>
      <w:bookmarkStart w:id="1" w:name="_Toc66206385"/>
      <w:bookmarkStart w:id="2" w:name="_Ref63872861"/>
      <w:bookmarkStart w:id="3" w:name="_Toc28377934"/>
      <w:bookmarkStart w:id="4" w:name="_Toc510616992"/>
      <w:bookmarkEnd w:id="0"/>
      <w:bookmarkEnd w:id="1"/>
      <w:bookmarkEnd w:id="2"/>
      <w:bookmarkEnd w:id="3"/>
      <w:bookmarkEnd w:id="4"/>
    </w:p>
    <w:p w:rsidR="00D17628" w:rsidRPr="00FF7D2B" w:rsidRDefault="00D17628" w:rsidP="00EA3E25">
      <w:pPr>
        <w:shd w:val="clear" w:color="auto" w:fill="FFFFFF"/>
        <w:ind w:firstLine="710"/>
        <w:jc w:val="center"/>
        <w:rPr>
          <w:sz w:val="28"/>
          <w:szCs w:val="28"/>
        </w:rPr>
      </w:pPr>
      <w:r w:rsidRPr="00FF7D2B">
        <w:rPr>
          <w:b/>
          <w:bCs/>
          <w:sz w:val="28"/>
          <w:szCs w:val="28"/>
        </w:rPr>
        <w:t>2. Стандарт предоставления муниципальной услуги</w:t>
      </w:r>
    </w:p>
    <w:p w:rsidR="00D17628" w:rsidRPr="00FF7D2B" w:rsidRDefault="00D17628" w:rsidP="00EA3E25">
      <w:pPr>
        <w:shd w:val="clear" w:color="auto" w:fill="FFFFFF"/>
        <w:ind w:firstLine="710"/>
        <w:jc w:val="both"/>
        <w:rPr>
          <w:sz w:val="28"/>
          <w:szCs w:val="28"/>
        </w:rPr>
      </w:pPr>
    </w:p>
    <w:p w:rsidR="00D17628" w:rsidRPr="00FF7D2B" w:rsidRDefault="00D17628" w:rsidP="00EA3E25">
      <w:pPr>
        <w:shd w:val="clear" w:color="auto" w:fill="FFFFFF"/>
        <w:ind w:firstLine="710"/>
        <w:jc w:val="center"/>
        <w:rPr>
          <w:sz w:val="28"/>
          <w:szCs w:val="28"/>
        </w:rPr>
      </w:pPr>
      <w:r w:rsidRPr="00FF7D2B">
        <w:rPr>
          <w:b/>
          <w:bCs/>
          <w:sz w:val="28"/>
          <w:szCs w:val="28"/>
        </w:rPr>
        <w:t>Наименование муниципальной услуги</w:t>
      </w:r>
    </w:p>
    <w:p w:rsidR="00D17628" w:rsidRPr="00FF7D2B" w:rsidRDefault="00D17628" w:rsidP="00EA3E25">
      <w:pPr>
        <w:shd w:val="clear" w:color="auto" w:fill="FFFFFF"/>
        <w:ind w:firstLine="710"/>
        <w:jc w:val="both"/>
        <w:rPr>
          <w:sz w:val="28"/>
          <w:szCs w:val="28"/>
        </w:rPr>
      </w:pPr>
    </w:p>
    <w:p w:rsidR="00D17628" w:rsidRPr="00FF7D2B" w:rsidRDefault="00D17628" w:rsidP="00EA3E25">
      <w:pPr>
        <w:shd w:val="clear" w:color="auto" w:fill="FFFFFF"/>
        <w:ind w:firstLine="710"/>
        <w:jc w:val="both"/>
        <w:rPr>
          <w:sz w:val="28"/>
          <w:szCs w:val="28"/>
        </w:rPr>
      </w:pPr>
      <w:r w:rsidRPr="00FF7D2B">
        <w:rPr>
          <w:sz w:val="28"/>
          <w:szCs w:val="28"/>
        </w:rPr>
        <w:t xml:space="preserve">7. В соответствии с Административным регламентом предоставляется муниципальная услуга «Запись на </w:t>
      </w:r>
      <w:proofErr w:type="gramStart"/>
      <w:r w:rsidRPr="00FF7D2B">
        <w:rPr>
          <w:sz w:val="28"/>
          <w:szCs w:val="28"/>
        </w:rPr>
        <w:t>обучение</w:t>
      </w:r>
      <w:proofErr w:type="gramEnd"/>
      <w:r w:rsidRPr="00FF7D2B">
        <w:rPr>
          <w:sz w:val="28"/>
          <w:szCs w:val="28"/>
        </w:rPr>
        <w:t xml:space="preserve"> по дополнительным общеобразовательным программам».</w:t>
      </w:r>
    </w:p>
    <w:p w:rsidR="00D17628" w:rsidRPr="00FF7D2B" w:rsidRDefault="00D17628" w:rsidP="00EA3E25">
      <w:pPr>
        <w:shd w:val="clear" w:color="auto" w:fill="FFFFFF"/>
        <w:ind w:firstLine="710"/>
        <w:jc w:val="both"/>
        <w:rPr>
          <w:sz w:val="28"/>
          <w:szCs w:val="28"/>
        </w:rPr>
      </w:pPr>
    </w:p>
    <w:p w:rsidR="00D17628" w:rsidRPr="00FF7D2B" w:rsidRDefault="00D17628" w:rsidP="00EA3E25">
      <w:pPr>
        <w:shd w:val="clear" w:color="auto" w:fill="FFFFFF"/>
        <w:ind w:firstLine="710"/>
        <w:jc w:val="center"/>
        <w:rPr>
          <w:sz w:val="28"/>
          <w:szCs w:val="28"/>
        </w:rPr>
      </w:pPr>
      <w:r w:rsidRPr="00FF7D2B">
        <w:rPr>
          <w:b/>
          <w:bCs/>
          <w:sz w:val="28"/>
          <w:szCs w:val="28"/>
        </w:rPr>
        <w:t>Наименование органа, предоставляющего муниципальную услугу</w:t>
      </w:r>
    </w:p>
    <w:p w:rsidR="00D17628" w:rsidRPr="00FF7D2B" w:rsidRDefault="00D17628" w:rsidP="00EA3E25">
      <w:pPr>
        <w:shd w:val="clear" w:color="auto" w:fill="FFFFFF"/>
        <w:ind w:firstLine="710"/>
        <w:jc w:val="both"/>
        <w:rPr>
          <w:sz w:val="28"/>
          <w:szCs w:val="28"/>
        </w:rPr>
      </w:pPr>
    </w:p>
    <w:p w:rsidR="00D17628" w:rsidRPr="00FF7D2B" w:rsidRDefault="00D17628" w:rsidP="00EA3E25">
      <w:pPr>
        <w:shd w:val="clear" w:color="auto" w:fill="FFFFFF"/>
        <w:ind w:firstLine="710"/>
        <w:jc w:val="both"/>
        <w:rPr>
          <w:sz w:val="28"/>
          <w:szCs w:val="28"/>
        </w:rPr>
      </w:pPr>
      <w:r w:rsidRPr="00FF7D2B">
        <w:rPr>
          <w:sz w:val="28"/>
          <w:szCs w:val="28"/>
        </w:rPr>
        <w:t xml:space="preserve">8. Муниципальная услуга предоставляется муниципальными учреждениями, предоставляющими муниципальную услугу, указанными </w:t>
      </w:r>
      <w:r w:rsidRPr="00FF7D2B">
        <w:rPr>
          <w:sz w:val="28"/>
          <w:szCs w:val="28"/>
        </w:rPr>
        <w:br/>
        <w:t>в приложении № 1 к настоящему Административному регламенту.</w:t>
      </w:r>
    </w:p>
    <w:p w:rsidR="00D17628" w:rsidRPr="00FF7D2B" w:rsidRDefault="00D17628" w:rsidP="00EA3E25">
      <w:pPr>
        <w:shd w:val="clear" w:color="auto" w:fill="FFFFFF"/>
        <w:ind w:firstLine="710"/>
        <w:jc w:val="both"/>
        <w:rPr>
          <w:sz w:val="28"/>
          <w:szCs w:val="28"/>
        </w:rPr>
      </w:pPr>
    </w:p>
    <w:p w:rsidR="00D17628" w:rsidRPr="00FF7D2B" w:rsidRDefault="00D17628" w:rsidP="00EA3E25">
      <w:pPr>
        <w:shd w:val="clear" w:color="auto" w:fill="FFFFFF"/>
        <w:ind w:firstLine="710"/>
        <w:jc w:val="center"/>
        <w:rPr>
          <w:sz w:val="28"/>
          <w:szCs w:val="28"/>
        </w:rPr>
      </w:pPr>
      <w:r w:rsidRPr="00FF7D2B">
        <w:rPr>
          <w:b/>
          <w:bCs/>
          <w:sz w:val="28"/>
          <w:szCs w:val="28"/>
        </w:rPr>
        <w:t>Описание результата предоставления муниципальной услуги</w:t>
      </w:r>
    </w:p>
    <w:p w:rsidR="00D17628" w:rsidRPr="00FF7D2B" w:rsidRDefault="00D17628" w:rsidP="00EA3E25">
      <w:pPr>
        <w:shd w:val="clear" w:color="auto" w:fill="FFFFFF"/>
        <w:ind w:firstLine="710"/>
        <w:jc w:val="both"/>
        <w:rPr>
          <w:sz w:val="28"/>
          <w:szCs w:val="28"/>
        </w:rPr>
      </w:pPr>
    </w:p>
    <w:p w:rsidR="00D17628" w:rsidRPr="00FF7D2B" w:rsidRDefault="00D17628" w:rsidP="00EA3E25">
      <w:pPr>
        <w:shd w:val="clear" w:color="auto" w:fill="FFFFFF"/>
        <w:ind w:firstLine="710"/>
        <w:jc w:val="both"/>
        <w:rPr>
          <w:sz w:val="28"/>
          <w:szCs w:val="28"/>
        </w:rPr>
      </w:pPr>
      <w:r w:rsidRPr="00FF7D2B">
        <w:rPr>
          <w:sz w:val="28"/>
          <w:szCs w:val="28"/>
        </w:rPr>
        <w:lastRenderedPageBreak/>
        <w:t xml:space="preserve">9. Результатом предоставления муниципальной услуги является прием заявления и зачисление на </w:t>
      </w:r>
      <w:proofErr w:type="gramStart"/>
      <w:r w:rsidRPr="00FF7D2B">
        <w:rPr>
          <w:sz w:val="28"/>
          <w:szCs w:val="28"/>
        </w:rPr>
        <w:t>обучение</w:t>
      </w:r>
      <w:proofErr w:type="gramEnd"/>
      <w:r w:rsidRPr="00FF7D2B">
        <w:rPr>
          <w:sz w:val="28"/>
          <w:szCs w:val="28"/>
        </w:rPr>
        <w:t xml:space="preserve"> по дополнительным общеобразовательным программам в муниципальное учреждение, предоставляющее муниципальную услугу, или мотивированный отказ в предоставлении муниципальной услуги.</w:t>
      </w:r>
    </w:p>
    <w:p w:rsidR="00D17628" w:rsidRPr="00FF7D2B" w:rsidRDefault="00D17628" w:rsidP="00EA3E25">
      <w:pPr>
        <w:shd w:val="clear" w:color="auto" w:fill="FFFFFF"/>
        <w:ind w:firstLine="710"/>
        <w:rPr>
          <w:b/>
          <w:bCs/>
          <w:sz w:val="28"/>
          <w:szCs w:val="28"/>
        </w:rPr>
      </w:pPr>
    </w:p>
    <w:p w:rsidR="00D17628" w:rsidRPr="00FF7D2B" w:rsidRDefault="00D17628" w:rsidP="00EA3E25">
      <w:pPr>
        <w:shd w:val="clear" w:color="auto" w:fill="FFFFFF"/>
        <w:ind w:firstLine="710"/>
        <w:jc w:val="center"/>
        <w:rPr>
          <w:sz w:val="28"/>
          <w:szCs w:val="28"/>
        </w:rPr>
      </w:pPr>
      <w:r w:rsidRPr="00FF7D2B">
        <w:rPr>
          <w:b/>
          <w:bCs/>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D17628" w:rsidRPr="00FF7D2B" w:rsidRDefault="00D17628" w:rsidP="00EA3E25">
      <w:pPr>
        <w:shd w:val="clear" w:color="auto" w:fill="FFFFFF"/>
        <w:ind w:firstLine="710"/>
        <w:jc w:val="both"/>
        <w:rPr>
          <w:sz w:val="28"/>
          <w:szCs w:val="28"/>
        </w:rPr>
      </w:pPr>
    </w:p>
    <w:p w:rsidR="00D17628" w:rsidRPr="00FF7D2B" w:rsidRDefault="00D17628" w:rsidP="00EA3E25">
      <w:pPr>
        <w:shd w:val="clear" w:color="auto" w:fill="FFFFFF"/>
        <w:ind w:firstLine="710"/>
        <w:jc w:val="both"/>
        <w:rPr>
          <w:sz w:val="28"/>
          <w:szCs w:val="28"/>
        </w:rPr>
      </w:pPr>
      <w:r w:rsidRPr="00FF7D2B">
        <w:rPr>
          <w:sz w:val="28"/>
          <w:szCs w:val="28"/>
        </w:rPr>
        <w:t xml:space="preserve">10. Общий срок предоставления муниципальной услуги составляет </w:t>
      </w:r>
      <w:r w:rsidRPr="00FF7D2B">
        <w:rPr>
          <w:sz w:val="28"/>
          <w:szCs w:val="28"/>
        </w:rPr>
        <w:br/>
        <w:t>не более 122 (ста двадцати двух) календарных дней со дня регистрации заявления о предоставлении муниципальной услуги в муниципально</w:t>
      </w:r>
      <w:r w:rsidR="00EF17D2" w:rsidRPr="00FF7D2B">
        <w:rPr>
          <w:sz w:val="28"/>
          <w:szCs w:val="28"/>
        </w:rPr>
        <w:t>м</w:t>
      </w:r>
      <w:r w:rsidRPr="00FF7D2B">
        <w:rPr>
          <w:sz w:val="28"/>
          <w:szCs w:val="28"/>
        </w:rPr>
        <w:t xml:space="preserve"> учреждени</w:t>
      </w:r>
      <w:r w:rsidR="00EF17D2" w:rsidRPr="00FF7D2B">
        <w:rPr>
          <w:sz w:val="28"/>
          <w:szCs w:val="28"/>
        </w:rPr>
        <w:t>и</w:t>
      </w:r>
      <w:r w:rsidRPr="00FF7D2B">
        <w:rPr>
          <w:sz w:val="28"/>
          <w:szCs w:val="28"/>
        </w:rPr>
        <w:t>, предоставляюще</w:t>
      </w:r>
      <w:r w:rsidR="00EF17D2" w:rsidRPr="00FF7D2B">
        <w:rPr>
          <w:sz w:val="28"/>
          <w:szCs w:val="28"/>
        </w:rPr>
        <w:t>м</w:t>
      </w:r>
      <w:r w:rsidRPr="00FF7D2B">
        <w:rPr>
          <w:sz w:val="28"/>
          <w:szCs w:val="28"/>
        </w:rPr>
        <w:t xml:space="preserve"> муниципальную услугу, до зачисления в муниципальное учреждение, предоставляющее муниципальную услугу или мотивированного отказа в зачислении на </w:t>
      </w:r>
      <w:proofErr w:type="gramStart"/>
      <w:r w:rsidRPr="00FF7D2B">
        <w:rPr>
          <w:sz w:val="28"/>
          <w:szCs w:val="28"/>
        </w:rPr>
        <w:t>обучение</w:t>
      </w:r>
      <w:proofErr w:type="gramEnd"/>
      <w:r w:rsidRPr="00FF7D2B">
        <w:rPr>
          <w:sz w:val="28"/>
          <w:szCs w:val="28"/>
        </w:rPr>
        <w:t xml:space="preserve"> по дополнительным общеобразовательным программам.</w:t>
      </w:r>
    </w:p>
    <w:p w:rsidR="00D17628" w:rsidRPr="00FF7D2B" w:rsidRDefault="00D17628" w:rsidP="00EA3E25">
      <w:pPr>
        <w:shd w:val="clear" w:color="auto" w:fill="FFFFFF"/>
        <w:ind w:firstLine="710"/>
        <w:jc w:val="both"/>
        <w:rPr>
          <w:sz w:val="28"/>
          <w:szCs w:val="28"/>
        </w:rPr>
      </w:pPr>
      <w:r w:rsidRPr="00FF7D2B">
        <w:rPr>
          <w:bCs/>
          <w:sz w:val="28"/>
          <w:szCs w:val="28"/>
        </w:rPr>
        <w:t xml:space="preserve">11. Срок выдачи (направления) документов, являющихся результатом предоставления муниципальной услуги, составляет 3 (три) рабочих дня, </w:t>
      </w:r>
      <w:r w:rsidRPr="00FF7D2B">
        <w:rPr>
          <w:sz w:val="28"/>
          <w:szCs w:val="28"/>
        </w:rPr>
        <w:t xml:space="preserve">со дня получения руководителем муниципального учреждения, предоставляющего муниципальную услугу, (лицом, его замещающим) проекта приказа о зачислении заявителя или проекта уведомления об отказе в предоставлении муниципальной услуги. </w:t>
      </w:r>
    </w:p>
    <w:p w:rsidR="00D17628" w:rsidRPr="00FF7D2B" w:rsidRDefault="00D17628" w:rsidP="00EA3E25">
      <w:pPr>
        <w:shd w:val="clear" w:color="auto" w:fill="FFFFFF"/>
        <w:ind w:firstLine="710"/>
        <w:jc w:val="both"/>
        <w:rPr>
          <w:sz w:val="28"/>
          <w:szCs w:val="28"/>
        </w:rPr>
      </w:pPr>
      <w:r w:rsidRPr="00FF7D2B">
        <w:rPr>
          <w:sz w:val="28"/>
          <w:szCs w:val="28"/>
        </w:rPr>
        <w:t>12. Приостановление муниципальной услуги не предусмотрено.</w:t>
      </w:r>
    </w:p>
    <w:p w:rsidR="00D17628" w:rsidRPr="00FF7D2B" w:rsidRDefault="00D17628" w:rsidP="00EA3E25">
      <w:pPr>
        <w:shd w:val="clear" w:color="auto" w:fill="FFFFFF"/>
        <w:ind w:firstLine="710"/>
        <w:jc w:val="both"/>
        <w:rPr>
          <w:sz w:val="28"/>
          <w:szCs w:val="28"/>
        </w:rPr>
      </w:pPr>
      <w:r w:rsidRPr="00FF7D2B">
        <w:rPr>
          <w:sz w:val="28"/>
          <w:szCs w:val="28"/>
        </w:rPr>
        <w:t>13. При подаче заявления в форме электронного документа, подписанного электронной подписью, вид которой предусмотрен законодательством Российской Федерации, с использованием информационно-телекоммуникационной сети «Интернет», ЕПГУ, заявителю не позднее рабочего дня, следующего за днем подачи указанного заявления, направляется электронное сообщение о приеме заявления или о мотивированном отказе в приеме заявления. Датой подачи указанного заявления считается день направления заявителю электронного сообщения о приеме заявления.</w:t>
      </w:r>
    </w:p>
    <w:p w:rsidR="00D17628" w:rsidRPr="00FF7D2B" w:rsidRDefault="00D17628" w:rsidP="00EA3E25">
      <w:pPr>
        <w:shd w:val="clear" w:color="auto" w:fill="FFFFFF"/>
        <w:ind w:firstLine="710"/>
        <w:rPr>
          <w:b/>
          <w:bCs/>
          <w:strike/>
          <w:sz w:val="28"/>
          <w:szCs w:val="28"/>
        </w:rPr>
      </w:pPr>
    </w:p>
    <w:p w:rsidR="00D17628" w:rsidRPr="00FF7D2B" w:rsidRDefault="00D17628" w:rsidP="00EA3E25">
      <w:pPr>
        <w:shd w:val="clear" w:color="auto" w:fill="FFFFFF"/>
        <w:ind w:firstLine="710"/>
        <w:jc w:val="center"/>
        <w:rPr>
          <w:sz w:val="28"/>
          <w:szCs w:val="28"/>
        </w:rPr>
      </w:pPr>
      <w:r w:rsidRPr="00FF7D2B">
        <w:rPr>
          <w:b/>
          <w:bCs/>
          <w:sz w:val="28"/>
          <w:szCs w:val="28"/>
        </w:rPr>
        <w:t>Нормативные правовые акты, регулирующие предоставление муниципальной услуги</w:t>
      </w:r>
    </w:p>
    <w:p w:rsidR="00D17628" w:rsidRPr="00FF7D2B" w:rsidRDefault="00D17628" w:rsidP="00EA3E25">
      <w:pPr>
        <w:shd w:val="clear" w:color="auto" w:fill="FFFFFF"/>
        <w:ind w:firstLine="710"/>
        <w:jc w:val="both"/>
        <w:rPr>
          <w:sz w:val="28"/>
          <w:szCs w:val="28"/>
        </w:rPr>
      </w:pPr>
    </w:p>
    <w:p w:rsidR="00D17628" w:rsidRPr="00FF7D2B" w:rsidRDefault="00D17628" w:rsidP="00EA3E25">
      <w:pPr>
        <w:shd w:val="clear" w:color="auto" w:fill="FFFFFF"/>
        <w:ind w:firstLine="710"/>
        <w:jc w:val="both"/>
        <w:rPr>
          <w:sz w:val="28"/>
          <w:szCs w:val="28"/>
        </w:rPr>
      </w:pPr>
      <w:r w:rsidRPr="00FF7D2B">
        <w:rPr>
          <w:sz w:val="28"/>
          <w:szCs w:val="28"/>
        </w:rPr>
        <w:t>14. Правовыми основаниями для предоставления муниципальной услуги являются:</w:t>
      </w:r>
    </w:p>
    <w:p w:rsidR="00D17628" w:rsidRPr="00FF7D2B" w:rsidRDefault="00BF64F9" w:rsidP="00EA3E25">
      <w:pPr>
        <w:pStyle w:val="23"/>
        <w:shd w:val="clear" w:color="auto" w:fill="FFFFFF"/>
        <w:ind w:left="0" w:firstLine="710"/>
        <w:jc w:val="both"/>
        <w:rPr>
          <w:sz w:val="28"/>
          <w:szCs w:val="28"/>
        </w:rPr>
      </w:pPr>
      <w:hyperlink r:id="rId10" w:anchor="_blank" w:history="1">
        <w:r w:rsidR="00D17628" w:rsidRPr="00FF7D2B">
          <w:rPr>
            <w:sz w:val="28"/>
            <w:szCs w:val="28"/>
          </w:rPr>
          <w:t>Конституция</w:t>
        </w:r>
      </w:hyperlink>
      <w:r w:rsidR="00D17628" w:rsidRPr="00FF7D2B">
        <w:rPr>
          <w:sz w:val="28"/>
          <w:szCs w:val="28"/>
        </w:rPr>
        <w:t xml:space="preserve"> Российской Федерации;</w:t>
      </w:r>
    </w:p>
    <w:p w:rsidR="00D17628" w:rsidRPr="00FF7D2B" w:rsidRDefault="00D17628" w:rsidP="00EA3E25">
      <w:pPr>
        <w:pStyle w:val="110"/>
        <w:tabs>
          <w:tab w:val="clear" w:pos="0"/>
          <w:tab w:val="left" w:pos="1276"/>
        </w:tabs>
        <w:spacing w:line="240" w:lineRule="auto"/>
        <w:ind w:left="0" w:firstLine="710"/>
      </w:pPr>
      <w:r w:rsidRPr="00FF7D2B">
        <w:rPr>
          <w:bCs/>
        </w:rPr>
        <w:t>Федеральный закон от 25.07.2002 № 115-ФЗ «О правовом положении иностранных граждан в Российской Федерации»;</w:t>
      </w:r>
      <w:r w:rsidRPr="00FF7D2B">
        <w:t xml:space="preserve"> </w:t>
      </w:r>
    </w:p>
    <w:p w:rsidR="00D17628" w:rsidRPr="00FF7D2B" w:rsidRDefault="00D17628" w:rsidP="00EA3E25">
      <w:pPr>
        <w:ind w:firstLine="710"/>
        <w:jc w:val="both"/>
        <w:rPr>
          <w:sz w:val="28"/>
          <w:szCs w:val="28"/>
        </w:rPr>
      </w:pPr>
      <w:r w:rsidRPr="00FF7D2B">
        <w:rPr>
          <w:sz w:val="28"/>
          <w:szCs w:val="28"/>
        </w:rPr>
        <w:t>Федеральный закон от 07.07.2003 № 126-ФЗ «О связи»;</w:t>
      </w:r>
    </w:p>
    <w:p w:rsidR="00D17628" w:rsidRPr="00FF7D2B" w:rsidRDefault="00D17628" w:rsidP="00EA3E25">
      <w:pPr>
        <w:pStyle w:val="23"/>
        <w:shd w:val="clear" w:color="auto" w:fill="FFFFFF"/>
        <w:ind w:left="0" w:firstLine="710"/>
        <w:jc w:val="both"/>
        <w:rPr>
          <w:sz w:val="28"/>
          <w:szCs w:val="28"/>
        </w:rPr>
      </w:pPr>
      <w:r w:rsidRPr="00FF7D2B">
        <w:rPr>
          <w:sz w:val="28"/>
          <w:szCs w:val="28"/>
        </w:rPr>
        <w:t xml:space="preserve">Федеральный </w:t>
      </w:r>
      <w:hyperlink r:id="rId11" w:anchor="_blank" w:history="1">
        <w:r w:rsidRPr="00FF7D2B">
          <w:rPr>
            <w:sz w:val="28"/>
            <w:szCs w:val="28"/>
          </w:rPr>
          <w:t>закон</w:t>
        </w:r>
      </w:hyperlink>
      <w:r w:rsidRPr="00FF7D2B">
        <w:rPr>
          <w:sz w:val="28"/>
          <w:szCs w:val="28"/>
        </w:rPr>
        <w:t xml:space="preserve"> от 02.05.2006 № 59-ФЗ «О порядке рассмотрения обращений граждан Российской Федерации»;</w:t>
      </w:r>
    </w:p>
    <w:p w:rsidR="00D17628" w:rsidRPr="00FF7D2B" w:rsidRDefault="00D17628" w:rsidP="00EA3E25">
      <w:pPr>
        <w:ind w:firstLine="710"/>
        <w:jc w:val="both"/>
        <w:rPr>
          <w:sz w:val="28"/>
          <w:szCs w:val="28"/>
        </w:rPr>
      </w:pPr>
      <w:r w:rsidRPr="00FF7D2B">
        <w:rPr>
          <w:sz w:val="28"/>
          <w:szCs w:val="28"/>
        </w:rPr>
        <w:lastRenderedPageBreak/>
        <w:t>Федеральный закон от 27.07.2006 № 149-ФЗ «Об информации, информационных технологиях и о защите информации»;</w:t>
      </w:r>
    </w:p>
    <w:p w:rsidR="00D17628" w:rsidRPr="00FF7D2B" w:rsidRDefault="00D17628" w:rsidP="00EA3E25">
      <w:pPr>
        <w:pStyle w:val="23"/>
        <w:shd w:val="clear" w:color="auto" w:fill="FFFFFF"/>
        <w:ind w:left="0" w:firstLine="710"/>
        <w:jc w:val="both"/>
        <w:rPr>
          <w:sz w:val="28"/>
          <w:szCs w:val="28"/>
        </w:rPr>
      </w:pPr>
      <w:r w:rsidRPr="00FF7D2B">
        <w:rPr>
          <w:sz w:val="28"/>
          <w:szCs w:val="28"/>
        </w:rPr>
        <w:t xml:space="preserve">Федеральный </w:t>
      </w:r>
      <w:hyperlink r:id="rId12" w:anchor="_blank" w:history="1">
        <w:r w:rsidRPr="00FF7D2B">
          <w:rPr>
            <w:sz w:val="28"/>
            <w:szCs w:val="28"/>
          </w:rPr>
          <w:t>закон</w:t>
        </w:r>
      </w:hyperlink>
      <w:r w:rsidRPr="00FF7D2B">
        <w:rPr>
          <w:sz w:val="28"/>
          <w:szCs w:val="28"/>
        </w:rPr>
        <w:t xml:space="preserve"> от 27.07.2006 № 152-ФЗ «О персональных данных»;</w:t>
      </w:r>
    </w:p>
    <w:p w:rsidR="00D17628" w:rsidRPr="00FF7D2B" w:rsidRDefault="00D17628" w:rsidP="00EA3E25">
      <w:pPr>
        <w:pStyle w:val="23"/>
        <w:shd w:val="clear" w:color="auto" w:fill="FFFFFF"/>
        <w:ind w:left="0" w:firstLine="710"/>
        <w:jc w:val="both"/>
        <w:rPr>
          <w:sz w:val="28"/>
          <w:szCs w:val="28"/>
        </w:rPr>
      </w:pPr>
      <w:r w:rsidRPr="00FF7D2B">
        <w:rPr>
          <w:sz w:val="28"/>
          <w:szCs w:val="28"/>
        </w:rPr>
        <w:t xml:space="preserve">Федеральный </w:t>
      </w:r>
      <w:hyperlink r:id="rId13" w:anchor="_blank" w:history="1">
        <w:r w:rsidRPr="00FF7D2B">
          <w:rPr>
            <w:sz w:val="28"/>
            <w:szCs w:val="28"/>
          </w:rPr>
          <w:t>закон</w:t>
        </w:r>
      </w:hyperlink>
      <w:r w:rsidRPr="00FF7D2B">
        <w:rPr>
          <w:sz w:val="28"/>
          <w:szCs w:val="28"/>
        </w:rPr>
        <w:t xml:space="preserve"> от 27.07.2010 № 210-ФЗ «Об организации предоставления государственных и муниципальных услуг»; </w:t>
      </w:r>
    </w:p>
    <w:p w:rsidR="00D17628" w:rsidRPr="00FF7D2B" w:rsidRDefault="00D17628" w:rsidP="00EA3E25">
      <w:pPr>
        <w:ind w:firstLine="710"/>
        <w:jc w:val="both"/>
        <w:rPr>
          <w:sz w:val="28"/>
          <w:szCs w:val="28"/>
        </w:rPr>
      </w:pPr>
      <w:r w:rsidRPr="00FF7D2B">
        <w:rPr>
          <w:sz w:val="28"/>
          <w:szCs w:val="28"/>
        </w:rPr>
        <w:t>Федеральный закон от 06.04.2011 № 63-ФЗ «Об электронной подписи»;</w:t>
      </w:r>
    </w:p>
    <w:p w:rsidR="00D17628" w:rsidRPr="00FF7D2B" w:rsidRDefault="00D17628" w:rsidP="00EA3E25">
      <w:pPr>
        <w:ind w:firstLine="710"/>
        <w:jc w:val="both"/>
        <w:rPr>
          <w:sz w:val="28"/>
          <w:szCs w:val="28"/>
        </w:rPr>
      </w:pPr>
      <w:r w:rsidRPr="00FF7D2B">
        <w:rPr>
          <w:sz w:val="28"/>
          <w:szCs w:val="28"/>
        </w:rPr>
        <w:t xml:space="preserve">Федеральный </w:t>
      </w:r>
      <w:hyperlink r:id="rId14" w:anchor="_blank" w:history="1">
        <w:r w:rsidRPr="00FF7D2B">
          <w:rPr>
            <w:sz w:val="28"/>
            <w:szCs w:val="28"/>
          </w:rPr>
          <w:t>закон</w:t>
        </w:r>
      </w:hyperlink>
      <w:r w:rsidRPr="00FF7D2B">
        <w:rPr>
          <w:sz w:val="28"/>
          <w:szCs w:val="28"/>
        </w:rPr>
        <w:t xml:space="preserve"> от 29.12.2012 № 273-ФЗ «Об образовании </w:t>
      </w:r>
      <w:r w:rsidRPr="00FF7D2B">
        <w:rPr>
          <w:sz w:val="28"/>
          <w:szCs w:val="28"/>
        </w:rPr>
        <w:br/>
        <w:t>в Российской Федерации»;</w:t>
      </w:r>
      <w:r w:rsidRPr="00FF7D2B">
        <w:rPr>
          <w:bCs/>
          <w:sz w:val="28"/>
          <w:szCs w:val="28"/>
        </w:rPr>
        <w:t xml:space="preserve"> </w:t>
      </w:r>
    </w:p>
    <w:p w:rsidR="00D17628" w:rsidRPr="00FF7D2B" w:rsidRDefault="00D17628" w:rsidP="00EA3E25">
      <w:pPr>
        <w:pStyle w:val="23"/>
        <w:shd w:val="clear" w:color="auto" w:fill="FFFFFF"/>
        <w:ind w:left="0" w:firstLine="710"/>
        <w:jc w:val="both"/>
        <w:rPr>
          <w:sz w:val="28"/>
          <w:szCs w:val="28"/>
        </w:rPr>
      </w:pPr>
      <w:r w:rsidRPr="00FF7D2B">
        <w:rPr>
          <w:sz w:val="28"/>
          <w:szCs w:val="28"/>
        </w:rPr>
        <w:t xml:space="preserve">постановление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w:t>
      </w:r>
    </w:p>
    <w:p w:rsidR="00D17628" w:rsidRPr="00FF7D2B" w:rsidRDefault="00D17628" w:rsidP="00EA3E25">
      <w:pPr>
        <w:ind w:firstLine="710"/>
        <w:jc w:val="both"/>
        <w:rPr>
          <w:sz w:val="28"/>
          <w:szCs w:val="28"/>
        </w:rPr>
      </w:pPr>
      <w:r w:rsidRPr="00FF7D2B">
        <w:rPr>
          <w:sz w:val="28"/>
          <w:szCs w:val="28"/>
        </w:rPr>
        <w:t>постановление Правительства Российской Федерации от 28.11.2011 № 977 «О федеральной муниципальной информационной системе «Единая система идентификац</w:t>
      </w:r>
      <w:proofErr w:type="gramStart"/>
      <w:r w:rsidRPr="00FF7D2B">
        <w:rPr>
          <w:sz w:val="28"/>
          <w:szCs w:val="28"/>
        </w:rPr>
        <w:t>ии и ау</w:t>
      </w:r>
      <w:proofErr w:type="gramEnd"/>
      <w:r w:rsidRPr="00FF7D2B">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FF7D2B">
        <w:rPr>
          <w:bCs/>
          <w:sz w:val="28"/>
          <w:szCs w:val="28"/>
        </w:rPr>
        <w:t xml:space="preserve"> </w:t>
      </w:r>
    </w:p>
    <w:p w:rsidR="00D17628" w:rsidRPr="00FF7D2B" w:rsidRDefault="00D17628" w:rsidP="00EA3E25">
      <w:pPr>
        <w:ind w:firstLine="710"/>
        <w:jc w:val="both"/>
        <w:rPr>
          <w:sz w:val="28"/>
          <w:szCs w:val="28"/>
        </w:rPr>
      </w:pPr>
      <w:r w:rsidRPr="00FF7D2B">
        <w:rPr>
          <w:bCs/>
          <w:sz w:val="28"/>
          <w:szCs w:val="28"/>
        </w:rPr>
        <w:t>постановление Правительства Российской Федерации от 10.07.2013 № 584 «Об использовании федеральной муниципальной информационной системы «Единая система идентификац</w:t>
      </w:r>
      <w:proofErr w:type="gramStart"/>
      <w:r w:rsidRPr="00FF7D2B">
        <w:rPr>
          <w:bCs/>
          <w:sz w:val="28"/>
          <w:szCs w:val="28"/>
        </w:rPr>
        <w:t>ии и ау</w:t>
      </w:r>
      <w:proofErr w:type="gramEnd"/>
      <w:r w:rsidRPr="00FF7D2B">
        <w:rPr>
          <w:bCs/>
          <w:sz w:val="28"/>
          <w:szCs w:val="28"/>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w:t>
      </w:r>
      <w:r w:rsidRPr="00FF7D2B">
        <w:rPr>
          <w:bCs/>
          <w:sz w:val="28"/>
          <w:szCs w:val="28"/>
        </w:rPr>
        <w:br/>
        <w:t xml:space="preserve">и муниципальных услуг в электронной форме»; </w:t>
      </w:r>
    </w:p>
    <w:p w:rsidR="00D17628" w:rsidRPr="00FF7D2B" w:rsidRDefault="00D17628" w:rsidP="00EA3E25">
      <w:pPr>
        <w:pStyle w:val="af6"/>
        <w:shd w:val="clear" w:color="auto" w:fill="FFFFFF"/>
        <w:ind w:firstLine="710"/>
        <w:rPr>
          <w:szCs w:val="28"/>
        </w:rPr>
      </w:pPr>
      <w:r w:rsidRPr="00FF7D2B">
        <w:rPr>
          <w:szCs w:val="28"/>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rsidR="00D17628" w:rsidRPr="00FF7D2B" w:rsidRDefault="00D17628" w:rsidP="00EA3E25">
      <w:pPr>
        <w:pStyle w:val="23"/>
        <w:shd w:val="clear" w:color="auto" w:fill="FFFFFF"/>
        <w:ind w:left="0" w:firstLine="710"/>
        <w:jc w:val="both"/>
        <w:rPr>
          <w:sz w:val="28"/>
          <w:szCs w:val="28"/>
        </w:rPr>
      </w:pPr>
      <w:r w:rsidRPr="00FF7D2B">
        <w:rPr>
          <w:sz w:val="28"/>
          <w:szCs w:val="28"/>
        </w:rPr>
        <w:t xml:space="preserve">приказ Министерства образования и науки Российской Федерации </w:t>
      </w:r>
      <w:r w:rsidRPr="00FF7D2B">
        <w:rPr>
          <w:sz w:val="28"/>
          <w:szCs w:val="28"/>
        </w:rPr>
        <w:br/>
        <w:t>от 09.11.2015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D17628" w:rsidRPr="00FF7D2B" w:rsidRDefault="00D17628" w:rsidP="00EA3E25">
      <w:pPr>
        <w:ind w:firstLine="710"/>
        <w:jc w:val="both"/>
        <w:rPr>
          <w:sz w:val="28"/>
          <w:szCs w:val="28"/>
        </w:rPr>
      </w:pPr>
      <w:r w:rsidRPr="00FF7D2B">
        <w:rPr>
          <w:bCs/>
          <w:sz w:val="28"/>
          <w:szCs w:val="28"/>
        </w:rPr>
        <w:t xml:space="preserve">приказ Министерства просвещения Российской Федерации от 09.11.2018 </w:t>
      </w:r>
      <w:r w:rsidRPr="00FF7D2B">
        <w:rPr>
          <w:bCs/>
          <w:sz w:val="28"/>
          <w:szCs w:val="28"/>
        </w:rPr>
        <w:br/>
        <w:t xml:space="preserve">№ 196 «Об утверждении Порядка организации и осуществления образовательной деятельности по дополнительным общеобразовательным программам»; </w:t>
      </w:r>
    </w:p>
    <w:p w:rsidR="00D17628" w:rsidRPr="00FF7D2B" w:rsidRDefault="00D17628" w:rsidP="00EA3E25">
      <w:pPr>
        <w:ind w:firstLine="710"/>
        <w:jc w:val="both"/>
        <w:rPr>
          <w:sz w:val="28"/>
          <w:szCs w:val="28"/>
        </w:rPr>
      </w:pPr>
      <w:r w:rsidRPr="00FF7D2B">
        <w:rPr>
          <w:bCs/>
          <w:sz w:val="28"/>
          <w:szCs w:val="28"/>
        </w:rPr>
        <w:t xml:space="preserve">приказ Министерства просвещения Российской Федерации от 03.09.2019 № 467 «Об утверждении Целевой </w:t>
      </w:r>
      <w:proofErr w:type="gramStart"/>
      <w:r w:rsidRPr="00FF7D2B">
        <w:rPr>
          <w:bCs/>
          <w:sz w:val="28"/>
          <w:szCs w:val="28"/>
        </w:rPr>
        <w:t>модели развития региональных систем дополнительного образования детей</w:t>
      </w:r>
      <w:proofErr w:type="gramEnd"/>
      <w:r w:rsidRPr="00FF7D2B">
        <w:rPr>
          <w:bCs/>
          <w:sz w:val="28"/>
          <w:szCs w:val="28"/>
        </w:rPr>
        <w:t>»;</w:t>
      </w:r>
    </w:p>
    <w:p w:rsidR="00D17628" w:rsidRPr="00FF7D2B" w:rsidRDefault="00D17628" w:rsidP="00EA3E25">
      <w:pPr>
        <w:pStyle w:val="23"/>
        <w:shd w:val="clear" w:color="auto" w:fill="FFFFFF"/>
        <w:ind w:left="0" w:firstLine="710"/>
        <w:jc w:val="both"/>
        <w:rPr>
          <w:sz w:val="28"/>
          <w:szCs w:val="28"/>
        </w:rPr>
      </w:pPr>
      <w:proofErr w:type="gramStart"/>
      <w:r w:rsidRPr="00FF7D2B">
        <w:rPr>
          <w:sz w:val="28"/>
          <w:szCs w:val="28"/>
        </w:rPr>
        <w:t xml:space="preserve">приказ Министерства здравоохранения Российской Федерации </w:t>
      </w:r>
      <w:r w:rsidRPr="00FF7D2B">
        <w:rPr>
          <w:sz w:val="28"/>
          <w:szCs w:val="28"/>
        </w:rPr>
        <w:br/>
        <w:t xml:space="preserve">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w:t>
      </w:r>
      <w:r w:rsidRPr="00FF7D2B">
        <w:rPr>
          <w:sz w:val="28"/>
          <w:szCs w:val="28"/>
        </w:rPr>
        <w:br/>
        <w:t>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w:t>
      </w:r>
      <w:proofErr w:type="gramEnd"/>
      <w:r w:rsidRPr="00FF7D2B">
        <w:rPr>
          <w:sz w:val="28"/>
          <w:szCs w:val="28"/>
        </w:rPr>
        <w:t xml:space="preserve"> труду </w:t>
      </w:r>
      <w:r w:rsidRPr="00FF7D2B">
        <w:rPr>
          <w:sz w:val="28"/>
          <w:szCs w:val="28"/>
        </w:rPr>
        <w:br/>
        <w:t xml:space="preserve">и обороне» (ГТО)» и форм медицинских заключений о допуске к участию </w:t>
      </w:r>
      <w:r w:rsidRPr="00FF7D2B">
        <w:rPr>
          <w:sz w:val="28"/>
          <w:szCs w:val="28"/>
        </w:rPr>
        <w:br/>
        <w:t>физкультурных и спортивных мероприятиях»;</w:t>
      </w:r>
    </w:p>
    <w:p w:rsidR="00D17628" w:rsidRPr="00FF7D2B" w:rsidRDefault="00BF64F9" w:rsidP="00EA3E25">
      <w:pPr>
        <w:pStyle w:val="23"/>
        <w:shd w:val="clear" w:color="auto" w:fill="FFFFFF"/>
        <w:ind w:left="0" w:firstLine="710"/>
        <w:jc w:val="both"/>
        <w:rPr>
          <w:sz w:val="28"/>
          <w:szCs w:val="28"/>
        </w:rPr>
      </w:pPr>
      <w:hyperlink r:id="rId15" w:anchor="_blank" w:history="1">
        <w:r w:rsidR="00D17628" w:rsidRPr="00FF7D2B">
          <w:rPr>
            <w:sz w:val="28"/>
            <w:szCs w:val="28"/>
          </w:rPr>
          <w:t>Закон</w:t>
        </w:r>
      </w:hyperlink>
      <w:r w:rsidR="00D17628" w:rsidRPr="00FF7D2B">
        <w:rPr>
          <w:sz w:val="28"/>
          <w:szCs w:val="28"/>
        </w:rPr>
        <w:t xml:space="preserve"> Тульской области от 30.09.2013 № 1989-ЗТО «Об образовании»;</w:t>
      </w:r>
    </w:p>
    <w:p w:rsidR="00D17628" w:rsidRPr="00FF7D2B" w:rsidRDefault="00D17628" w:rsidP="00EA3E25">
      <w:pPr>
        <w:pStyle w:val="23"/>
        <w:shd w:val="clear" w:color="auto" w:fill="FFFFFF"/>
        <w:ind w:left="0" w:firstLine="710"/>
        <w:jc w:val="both"/>
        <w:rPr>
          <w:sz w:val="28"/>
          <w:szCs w:val="28"/>
        </w:rPr>
      </w:pPr>
      <w:r w:rsidRPr="00FF7D2B">
        <w:rPr>
          <w:sz w:val="28"/>
          <w:szCs w:val="28"/>
        </w:rPr>
        <w:t xml:space="preserve">решение Собрания представителей муниципального образования </w:t>
      </w:r>
      <w:proofErr w:type="spellStart"/>
      <w:r w:rsidRPr="00FF7D2B">
        <w:rPr>
          <w:sz w:val="28"/>
          <w:szCs w:val="28"/>
        </w:rPr>
        <w:t>Арсеньевский</w:t>
      </w:r>
      <w:proofErr w:type="spellEnd"/>
      <w:r w:rsidRPr="00FF7D2B">
        <w:rPr>
          <w:sz w:val="28"/>
          <w:szCs w:val="28"/>
        </w:rPr>
        <w:t xml:space="preserve"> район от 30.06.2016 № 31/180 «Об утверждении Положения об отделе образования муниципального образования </w:t>
      </w:r>
      <w:proofErr w:type="spellStart"/>
      <w:r w:rsidRPr="00FF7D2B">
        <w:rPr>
          <w:sz w:val="28"/>
          <w:szCs w:val="28"/>
        </w:rPr>
        <w:t>Арсеньевский</w:t>
      </w:r>
      <w:proofErr w:type="spellEnd"/>
      <w:r w:rsidRPr="00FF7D2B">
        <w:rPr>
          <w:sz w:val="28"/>
          <w:szCs w:val="28"/>
        </w:rPr>
        <w:t xml:space="preserve"> район (новая редакция)»;</w:t>
      </w:r>
    </w:p>
    <w:p w:rsidR="00D17628" w:rsidRPr="00FF7D2B" w:rsidRDefault="00D17628" w:rsidP="00EA3E25">
      <w:pPr>
        <w:ind w:firstLine="710"/>
        <w:jc w:val="both"/>
        <w:rPr>
          <w:bCs/>
          <w:sz w:val="28"/>
          <w:szCs w:val="28"/>
        </w:rPr>
      </w:pPr>
      <w:r w:rsidRPr="00FF7D2B">
        <w:rPr>
          <w:sz w:val="28"/>
          <w:szCs w:val="28"/>
        </w:rPr>
        <w:t xml:space="preserve">постановление правительства Тульской области от 24.11.2016 № 538 </w:t>
      </w:r>
      <w:r w:rsidRPr="00FF7D2B">
        <w:rPr>
          <w:sz w:val="28"/>
          <w:szCs w:val="28"/>
        </w:rPr>
        <w:br/>
        <w:t>«О введении на территории Тульской области системы дополнительного образования детей на основе персонифицированного финансирования»</w:t>
      </w:r>
      <w:r w:rsidRPr="00FF7D2B">
        <w:rPr>
          <w:bCs/>
          <w:sz w:val="28"/>
          <w:szCs w:val="28"/>
        </w:rPr>
        <w:t>;</w:t>
      </w:r>
    </w:p>
    <w:p w:rsidR="00D17628" w:rsidRPr="00FF7D2B" w:rsidRDefault="00D17628" w:rsidP="00EA3E25">
      <w:pPr>
        <w:tabs>
          <w:tab w:val="left" w:pos="2576"/>
        </w:tabs>
        <w:spacing w:line="258" w:lineRule="auto"/>
        <w:ind w:firstLine="710"/>
        <w:jc w:val="both"/>
        <w:rPr>
          <w:sz w:val="28"/>
          <w:szCs w:val="28"/>
        </w:rPr>
      </w:pPr>
      <w:r w:rsidRPr="00FF7D2B">
        <w:rPr>
          <w:sz w:val="28"/>
          <w:szCs w:val="28"/>
        </w:rPr>
        <w:t xml:space="preserve">постановление администрации муниципального образования </w:t>
      </w:r>
      <w:proofErr w:type="spellStart"/>
      <w:r w:rsidRPr="00FF7D2B">
        <w:rPr>
          <w:sz w:val="28"/>
          <w:szCs w:val="28"/>
        </w:rPr>
        <w:t>Арсеньевский</w:t>
      </w:r>
      <w:proofErr w:type="spellEnd"/>
      <w:r w:rsidRPr="00FF7D2B">
        <w:rPr>
          <w:sz w:val="28"/>
          <w:szCs w:val="28"/>
        </w:rPr>
        <w:t xml:space="preserve"> район от 11.07.2017 № 242 «О введении на территории муниципального образования </w:t>
      </w:r>
      <w:proofErr w:type="spellStart"/>
      <w:r w:rsidRPr="00FF7D2B">
        <w:rPr>
          <w:sz w:val="28"/>
          <w:szCs w:val="28"/>
        </w:rPr>
        <w:t>Арсеньевский</w:t>
      </w:r>
      <w:proofErr w:type="spellEnd"/>
      <w:r w:rsidRPr="00FF7D2B">
        <w:rPr>
          <w:sz w:val="28"/>
          <w:szCs w:val="28"/>
        </w:rPr>
        <w:t xml:space="preserve"> район системы дополнительного образования детей на основе персонифицированного финансирования»</w:t>
      </w:r>
    </w:p>
    <w:p w:rsidR="00D17628" w:rsidRPr="00FF7D2B" w:rsidRDefault="00D17628" w:rsidP="00EA3E25">
      <w:pPr>
        <w:pStyle w:val="23"/>
        <w:pBdr>
          <w:top w:val="none" w:sz="0" w:space="0" w:color="000000"/>
          <w:left w:val="none" w:sz="0" w:space="0" w:color="000000"/>
          <w:bottom w:val="none" w:sz="0" w:space="0" w:color="000000"/>
          <w:right w:val="none" w:sz="0" w:space="0" w:color="000000"/>
        </w:pBdr>
        <w:shd w:val="clear" w:color="auto" w:fill="FFFFFF"/>
        <w:ind w:left="0" w:firstLine="710"/>
        <w:jc w:val="both"/>
        <w:rPr>
          <w:sz w:val="28"/>
          <w:szCs w:val="28"/>
        </w:rPr>
      </w:pPr>
      <w:r w:rsidRPr="00FF7D2B">
        <w:rPr>
          <w:sz w:val="28"/>
          <w:szCs w:val="28"/>
        </w:rPr>
        <w:t>постановление правительства Тульской области от 26.12.2018 № 561 «О разработке и утверждении административных регламентов осуществления регионального муниципального контроля (надзора) и административных регламентов предоставления государственных услуг на территории Тульской области»;</w:t>
      </w:r>
    </w:p>
    <w:p w:rsidR="00D17628" w:rsidRPr="00FF7D2B" w:rsidRDefault="00D17628" w:rsidP="00EA3E25">
      <w:pPr>
        <w:pStyle w:val="23"/>
        <w:pBdr>
          <w:top w:val="none" w:sz="0" w:space="0" w:color="000000"/>
          <w:left w:val="none" w:sz="0" w:space="0" w:color="000000"/>
          <w:bottom w:val="none" w:sz="0" w:space="0" w:color="000000"/>
          <w:right w:val="none" w:sz="0" w:space="0" w:color="000000"/>
        </w:pBdr>
        <w:shd w:val="clear" w:color="auto" w:fill="FFFFFF"/>
        <w:ind w:left="0" w:firstLine="710"/>
        <w:jc w:val="both"/>
        <w:rPr>
          <w:sz w:val="28"/>
          <w:szCs w:val="28"/>
        </w:rPr>
      </w:pPr>
      <w:r w:rsidRPr="00FF7D2B">
        <w:rPr>
          <w:sz w:val="28"/>
          <w:szCs w:val="28"/>
        </w:rPr>
        <w:t>иные федеральные законы, соглашения федеральных органов исполнительной власти и органов исполнительной власти Тульской области, другие областные законы, а также иные нормативные правовые акты Российской Федерации.</w:t>
      </w:r>
    </w:p>
    <w:p w:rsidR="00D17628" w:rsidRPr="00FF7D2B" w:rsidRDefault="00D17628" w:rsidP="00EA3E25">
      <w:pPr>
        <w:pBdr>
          <w:top w:val="none" w:sz="0" w:space="0" w:color="000000"/>
          <w:left w:val="none" w:sz="0" w:space="0" w:color="000000"/>
          <w:bottom w:val="none" w:sz="0" w:space="0" w:color="000000"/>
          <w:right w:val="none" w:sz="0" w:space="0" w:color="000000"/>
        </w:pBdr>
        <w:shd w:val="clear" w:color="auto" w:fill="FFFFFF"/>
        <w:ind w:firstLine="710"/>
        <w:jc w:val="both"/>
        <w:rPr>
          <w:sz w:val="28"/>
          <w:szCs w:val="28"/>
        </w:rPr>
      </w:pPr>
      <w:r w:rsidRPr="00FF7D2B">
        <w:rPr>
          <w:sz w:val="28"/>
          <w:szCs w:val="28"/>
        </w:rPr>
        <w:t>15.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муниципального учреждения, предоставляющего муниципальную услугу, в информационно-телекоммуникационной сети «Интернет», в федеральном реестре, на ЕПГУ.</w:t>
      </w:r>
    </w:p>
    <w:p w:rsidR="00D17628" w:rsidRPr="00FF7D2B" w:rsidRDefault="00D17628" w:rsidP="00EA3E25">
      <w:pPr>
        <w:pStyle w:val="23"/>
        <w:pBdr>
          <w:top w:val="none" w:sz="0" w:space="0" w:color="000000"/>
          <w:left w:val="none" w:sz="0" w:space="0" w:color="000000"/>
          <w:bottom w:val="none" w:sz="0" w:space="0" w:color="000000"/>
          <w:right w:val="none" w:sz="0" w:space="0" w:color="000000"/>
        </w:pBdr>
        <w:shd w:val="clear" w:color="auto" w:fill="FFFFFF"/>
        <w:ind w:left="0" w:firstLine="710"/>
        <w:jc w:val="both"/>
        <w:rPr>
          <w:sz w:val="28"/>
          <w:szCs w:val="28"/>
        </w:rPr>
      </w:pPr>
      <w:r w:rsidRPr="00FF7D2B">
        <w:rPr>
          <w:sz w:val="28"/>
          <w:szCs w:val="28"/>
        </w:rPr>
        <w:t>Отдел образования, муниципальное учреждение, предоставляющее муниципальную услугу, обеспечивают размещение и актуализацию перечня нормативных правовых актов, регулирующих предоставление муниципальной услуги, на официальном сайте отдела образования, муниципального учреждения, предоставляющего муниципальную услугу, а также в соответствующем разделе федерального реестра.</w:t>
      </w:r>
    </w:p>
    <w:p w:rsidR="00D17628" w:rsidRPr="00FF7D2B" w:rsidRDefault="00D17628" w:rsidP="00EA3E25">
      <w:pPr>
        <w:pBdr>
          <w:top w:val="none" w:sz="0" w:space="0" w:color="000000"/>
          <w:left w:val="none" w:sz="0" w:space="0" w:color="000000"/>
          <w:bottom w:val="none" w:sz="0" w:space="0" w:color="000000"/>
          <w:right w:val="none" w:sz="0" w:space="0" w:color="000000"/>
        </w:pBdr>
        <w:shd w:val="clear" w:color="auto" w:fill="FFFFFF"/>
        <w:ind w:firstLine="710"/>
        <w:jc w:val="both"/>
        <w:rPr>
          <w:sz w:val="28"/>
          <w:szCs w:val="28"/>
        </w:rPr>
      </w:pPr>
    </w:p>
    <w:p w:rsidR="00D17628" w:rsidRPr="00FF7D2B" w:rsidRDefault="00D17628" w:rsidP="00EA3E25">
      <w:pPr>
        <w:pBdr>
          <w:top w:val="none" w:sz="0" w:space="0" w:color="000000"/>
          <w:left w:val="none" w:sz="0" w:space="0" w:color="000000"/>
          <w:bottom w:val="none" w:sz="0" w:space="0" w:color="000000"/>
          <w:right w:val="none" w:sz="0" w:space="0" w:color="000000"/>
        </w:pBdr>
        <w:shd w:val="clear" w:color="auto" w:fill="FFFFFF"/>
        <w:ind w:firstLine="710"/>
        <w:jc w:val="center"/>
        <w:rPr>
          <w:sz w:val="28"/>
          <w:szCs w:val="28"/>
        </w:rPr>
      </w:pPr>
      <w:r w:rsidRPr="00FF7D2B">
        <w:rPr>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17628" w:rsidRPr="00FF7D2B" w:rsidRDefault="00D17628" w:rsidP="00EA3E25">
      <w:pPr>
        <w:pBdr>
          <w:top w:val="none" w:sz="0" w:space="0" w:color="000000"/>
          <w:left w:val="none" w:sz="0" w:space="0" w:color="000000"/>
          <w:bottom w:val="none" w:sz="0" w:space="0" w:color="000000"/>
          <w:right w:val="none" w:sz="0" w:space="0" w:color="000000"/>
        </w:pBdr>
        <w:shd w:val="clear" w:color="auto" w:fill="FFFFFF"/>
        <w:ind w:firstLine="710"/>
        <w:jc w:val="both"/>
        <w:rPr>
          <w:sz w:val="28"/>
          <w:szCs w:val="28"/>
        </w:rPr>
      </w:pPr>
    </w:p>
    <w:p w:rsidR="00D17628" w:rsidRPr="00FF7D2B" w:rsidRDefault="00D17628" w:rsidP="00EA3E25">
      <w:pPr>
        <w:ind w:firstLine="710"/>
        <w:jc w:val="both"/>
        <w:rPr>
          <w:sz w:val="28"/>
          <w:szCs w:val="28"/>
        </w:rPr>
      </w:pPr>
      <w:r w:rsidRPr="00FF7D2B">
        <w:rPr>
          <w:sz w:val="28"/>
          <w:szCs w:val="28"/>
        </w:rPr>
        <w:t>16. Для предоставления муниципальной услуги заявителю необходимо подать в муниципальное учреждение, предоставляющее муниципальную услугу, заявление (на русском языке) о приеме по форме согласно приложению № 2 к настоящему Административному регламенту с предъявлением следующих документов:</w:t>
      </w:r>
    </w:p>
    <w:p w:rsidR="00D17628" w:rsidRPr="00FF7D2B" w:rsidRDefault="00D17628" w:rsidP="00EA3E25">
      <w:pPr>
        <w:pBdr>
          <w:top w:val="none" w:sz="0" w:space="0" w:color="000000"/>
          <w:left w:val="none" w:sz="0" w:space="0" w:color="000000"/>
          <w:bottom w:val="none" w:sz="0" w:space="0" w:color="000000"/>
          <w:right w:val="none" w:sz="0" w:space="0" w:color="000000"/>
        </w:pBdr>
        <w:ind w:firstLine="710"/>
        <w:jc w:val="both"/>
        <w:rPr>
          <w:sz w:val="28"/>
          <w:szCs w:val="28"/>
        </w:rPr>
      </w:pPr>
      <w:r w:rsidRPr="00FF7D2B">
        <w:rPr>
          <w:sz w:val="28"/>
          <w:szCs w:val="28"/>
        </w:rPr>
        <w:t>а) для граждан Российской Федерации:</w:t>
      </w:r>
    </w:p>
    <w:p w:rsidR="00D17628" w:rsidRPr="00FF7D2B" w:rsidRDefault="00D17628" w:rsidP="00EA3E25">
      <w:pPr>
        <w:pBdr>
          <w:top w:val="none" w:sz="0" w:space="0" w:color="000000"/>
          <w:left w:val="none" w:sz="0" w:space="0" w:color="000000"/>
          <w:bottom w:val="none" w:sz="0" w:space="0" w:color="000000"/>
          <w:right w:val="none" w:sz="0" w:space="0" w:color="000000"/>
        </w:pBdr>
        <w:ind w:firstLine="710"/>
        <w:jc w:val="both"/>
        <w:rPr>
          <w:sz w:val="28"/>
          <w:szCs w:val="28"/>
        </w:rPr>
      </w:pPr>
      <w:r w:rsidRPr="00FF7D2B">
        <w:rPr>
          <w:sz w:val="28"/>
          <w:szCs w:val="28"/>
        </w:rPr>
        <w:lastRenderedPageBreak/>
        <w:t xml:space="preserve">копию документа, удостоверяющего личность родителя (законного представителя) ребенка или поступающего; </w:t>
      </w:r>
    </w:p>
    <w:p w:rsidR="00D17628" w:rsidRPr="00FF7D2B" w:rsidRDefault="00D17628" w:rsidP="00EA3E25">
      <w:pPr>
        <w:tabs>
          <w:tab w:val="left" w:pos="851"/>
        </w:tabs>
        <w:ind w:firstLine="710"/>
        <w:jc w:val="both"/>
        <w:rPr>
          <w:sz w:val="28"/>
          <w:szCs w:val="28"/>
        </w:rPr>
      </w:pPr>
      <w:r w:rsidRPr="00FF7D2B">
        <w:rPr>
          <w:sz w:val="28"/>
          <w:szCs w:val="28"/>
        </w:rPr>
        <w:t>копия документа, подтверждающего установление опеки и попечительства (при необходимости);</w:t>
      </w:r>
    </w:p>
    <w:p w:rsidR="00D17628" w:rsidRPr="00FF7D2B" w:rsidRDefault="00D17628" w:rsidP="00EA3E25">
      <w:pPr>
        <w:tabs>
          <w:tab w:val="left" w:pos="851"/>
        </w:tabs>
        <w:ind w:firstLine="710"/>
        <w:jc w:val="both"/>
        <w:rPr>
          <w:sz w:val="28"/>
          <w:szCs w:val="28"/>
        </w:rPr>
      </w:pPr>
      <w:r w:rsidRPr="00FF7D2B">
        <w:rPr>
          <w:sz w:val="28"/>
          <w:szCs w:val="28"/>
        </w:rPr>
        <w:t>иные документы по усмотрению родителей (законных представителей);</w:t>
      </w:r>
    </w:p>
    <w:p w:rsidR="00D17628" w:rsidRPr="00FF7D2B" w:rsidRDefault="00D17628" w:rsidP="00EA3E25">
      <w:pPr>
        <w:pBdr>
          <w:top w:val="none" w:sz="0" w:space="0" w:color="000000"/>
          <w:left w:val="none" w:sz="0" w:space="0" w:color="000000"/>
          <w:bottom w:val="none" w:sz="0" w:space="0" w:color="000000"/>
          <w:right w:val="none" w:sz="0" w:space="0" w:color="000000"/>
        </w:pBdr>
        <w:ind w:firstLine="710"/>
        <w:jc w:val="both"/>
        <w:rPr>
          <w:sz w:val="28"/>
          <w:szCs w:val="28"/>
        </w:rPr>
      </w:pPr>
      <w:r w:rsidRPr="00FF7D2B">
        <w:rPr>
          <w:sz w:val="28"/>
          <w:szCs w:val="28"/>
        </w:rPr>
        <w:t xml:space="preserve">б) для иностранных граждан или лиц без гражданства: </w:t>
      </w:r>
    </w:p>
    <w:p w:rsidR="00D17628" w:rsidRPr="00FF7D2B" w:rsidRDefault="00D17628" w:rsidP="00EA3E25">
      <w:pPr>
        <w:pBdr>
          <w:top w:val="none" w:sz="0" w:space="0" w:color="000000"/>
          <w:left w:val="none" w:sz="0" w:space="0" w:color="000000"/>
          <w:bottom w:val="none" w:sz="0" w:space="0" w:color="000000"/>
          <w:right w:val="none" w:sz="0" w:space="0" w:color="000000"/>
        </w:pBdr>
        <w:ind w:firstLine="710"/>
        <w:jc w:val="both"/>
        <w:rPr>
          <w:sz w:val="28"/>
          <w:szCs w:val="28"/>
        </w:rPr>
      </w:pPr>
      <w:r w:rsidRPr="00FF7D2B">
        <w:rPr>
          <w:sz w:val="28"/>
          <w:szCs w:val="28"/>
        </w:rPr>
        <w:t>копию документа, подтверждающего родство заявител</w:t>
      </w:r>
      <w:proofErr w:type="gramStart"/>
      <w:r w:rsidRPr="00FF7D2B">
        <w:rPr>
          <w:sz w:val="28"/>
          <w:szCs w:val="28"/>
        </w:rPr>
        <w:t>я(</w:t>
      </w:r>
      <w:proofErr w:type="gramEnd"/>
      <w:r w:rsidRPr="00FF7D2B">
        <w:rPr>
          <w:sz w:val="28"/>
          <w:szCs w:val="28"/>
        </w:rPr>
        <w:t>ей) (или законность представления прав ребенка);</w:t>
      </w:r>
    </w:p>
    <w:p w:rsidR="00D17628" w:rsidRPr="00FF7D2B" w:rsidRDefault="00D17628" w:rsidP="00EA3E25">
      <w:pPr>
        <w:pBdr>
          <w:top w:val="none" w:sz="0" w:space="0" w:color="000000"/>
          <w:left w:val="none" w:sz="0" w:space="0" w:color="000000"/>
          <w:bottom w:val="none" w:sz="0" w:space="0" w:color="000000"/>
          <w:right w:val="none" w:sz="0" w:space="0" w:color="000000"/>
        </w:pBdr>
        <w:ind w:firstLine="710"/>
        <w:jc w:val="both"/>
        <w:rPr>
          <w:sz w:val="28"/>
          <w:szCs w:val="28"/>
        </w:rPr>
      </w:pPr>
      <w:r w:rsidRPr="00FF7D2B">
        <w:rPr>
          <w:sz w:val="28"/>
          <w:szCs w:val="28"/>
        </w:rPr>
        <w:t>копию документа, подтверждающего право ребенка на пребывание в Российской Федерации;</w:t>
      </w:r>
    </w:p>
    <w:p w:rsidR="00D17628" w:rsidRPr="00FF7D2B" w:rsidRDefault="00D17628" w:rsidP="00EA3E25">
      <w:pPr>
        <w:tabs>
          <w:tab w:val="left" w:pos="851"/>
        </w:tabs>
        <w:ind w:firstLine="710"/>
        <w:jc w:val="both"/>
        <w:rPr>
          <w:sz w:val="28"/>
          <w:szCs w:val="28"/>
        </w:rPr>
      </w:pPr>
      <w:r w:rsidRPr="00FF7D2B">
        <w:rPr>
          <w:sz w:val="28"/>
          <w:szCs w:val="28"/>
        </w:rPr>
        <w:t>иные документы по усмотрению родителей (законных представителей).</w:t>
      </w:r>
    </w:p>
    <w:p w:rsidR="00D17628" w:rsidRPr="00FF7D2B" w:rsidRDefault="00D17628" w:rsidP="00EA3E25">
      <w:pPr>
        <w:ind w:firstLine="710"/>
        <w:jc w:val="both"/>
        <w:rPr>
          <w:sz w:val="28"/>
          <w:szCs w:val="28"/>
        </w:rPr>
      </w:pPr>
      <w:r w:rsidRPr="00FF7D2B">
        <w:rPr>
          <w:sz w:val="28"/>
          <w:szCs w:val="28"/>
        </w:rPr>
        <w:t xml:space="preserve">Фамилия, имя и отчество (последнее - при наличии) кандидата на </w:t>
      </w:r>
      <w:proofErr w:type="gramStart"/>
      <w:r w:rsidRPr="00FF7D2B">
        <w:rPr>
          <w:sz w:val="28"/>
          <w:szCs w:val="28"/>
        </w:rPr>
        <w:t>обучение</w:t>
      </w:r>
      <w:proofErr w:type="gramEnd"/>
      <w:r w:rsidRPr="00FF7D2B">
        <w:rPr>
          <w:sz w:val="28"/>
          <w:szCs w:val="28"/>
        </w:rPr>
        <w:t xml:space="preserve"> по дополнительным общеобразовательным программам, указанные в переводах поданных документов, должны соответствовать фамилии, имени и отчеству (последнее – при наличии), указанным в документе, удостоверяющем личность иностранного гражданина в Российской Федерации.</w:t>
      </w:r>
    </w:p>
    <w:p w:rsidR="00D17628" w:rsidRPr="00FF7D2B" w:rsidRDefault="00D17628" w:rsidP="00EA3E25">
      <w:pPr>
        <w:pStyle w:val="Default"/>
        <w:ind w:firstLine="710"/>
        <w:jc w:val="both"/>
        <w:rPr>
          <w:color w:val="auto"/>
          <w:sz w:val="28"/>
          <w:szCs w:val="28"/>
        </w:rPr>
      </w:pPr>
      <w:r w:rsidRPr="00FF7D2B">
        <w:rPr>
          <w:color w:val="auto"/>
          <w:sz w:val="28"/>
          <w:szCs w:val="28"/>
        </w:rPr>
        <w:t xml:space="preserve">При необходимости создания специальных условий при </w:t>
      </w:r>
      <w:proofErr w:type="gramStart"/>
      <w:r w:rsidRPr="00FF7D2B">
        <w:rPr>
          <w:color w:val="auto"/>
          <w:sz w:val="28"/>
          <w:szCs w:val="28"/>
        </w:rPr>
        <w:t>обучении</w:t>
      </w:r>
      <w:proofErr w:type="gramEnd"/>
      <w:r w:rsidRPr="00FF7D2B">
        <w:rPr>
          <w:color w:val="auto"/>
          <w:sz w:val="28"/>
          <w:szCs w:val="28"/>
        </w:rPr>
        <w:t xml:space="preserve"> по дополнительным общеобразовательным программам, при проведении вступительных испытаний заявители, являющиеся инвалидами и лицами с ограниченными возможностями здоровья, дополнительно предъявляют документ, подтверждающий инвалидность или ограниченные возможности здоровья, требующие создания указанных условий</w:t>
      </w:r>
      <w:r w:rsidRPr="00FF7D2B">
        <w:rPr>
          <w:bCs/>
          <w:color w:val="auto"/>
          <w:sz w:val="28"/>
          <w:szCs w:val="28"/>
        </w:rPr>
        <w:t xml:space="preserve"> соответствии с заключением </w:t>
      </w:r>
      <w:proofErr w:type="spellStart"/>
      <w:r w:rsidRPr="00FF7D2B">
        <w:rPr>
          <w:bCs/>
          <w:color w:val="auto"/>
          <w:sz w:val="28"/>
          <w:szCs w:val="28"/>
        </w:rPr>
        <w:t>психолого-медико-педагогической</w:t>
      </w:r>
      <w:proofErr w:type="spellEnd"/>
      <w:r w:rsidRPr="00FF7D2B">
        <w:rPr>
          <w:bCs/>
          <w:color w:val="auto"/>
          <w:sz w:val="28"/>
          <w:szCs w:val="28"/>
        </w:rPr>
        <w:t xml:space="preserve"> комиссии.</w:t>
      </w:r>
      <w:r w:rsidRPr="00FF7D2B">
        <w:rPr>
          <w:color w:val="auto"/>
          <w:sz w:val="28"/>
          <w:szCs w:val="28"/>
        </w:rPr>
        <w:t xml:space="preserve"> </w:t>
      </w:r>
    </w:p>
    <w:p w:rsidR="00D17628" w:rsidRPr="00FF7D2B" w:rsidRDefault="00D17628" w:rsidP="00EA3E25">
      <w:pPr>
        <w:ind w:firstLine="710"/>
        <w:jc w:val="both"/>
        <w:rPr>
          <w:sz w:val="28"/>
          <w:szCs w:val="28"/>
        </w:rPr>
      </w:pPr>
      <w:r w:rsidRPr="00FF7D2B">
        <w:rPr>
          <w:sz w:val="28"/>
          <w:szCs w:val="28"/>
        </w:rPr>
        <w:t>17. Заявитель вправе направить/представить в муниципальное учреждение, предоставляющее муниципальную услугу, заявление о приеме, а также необходимые документы одним из следующих способов:</w:t>
      </w:r>
    </w:p>
    <w:p w:rsidR="00D17628" w:rsidRPr="00FF7D2B" w:rsidRDefault="00D17628" w:rsidP="00EA3E25">
      <w:pPr>
        <w:ind w:firstLine="710"/>
        <w:jc w:val="both"/>
        <w:rPr>
          <w:sz w:val="28"/>
          <w:szCs w:val="28"/>
        </w:rPr>
      </w:pPr>
      <w:r w:rsidRPr="00FF7D2B">
        <w:rPr>
          <w:sz w:val="28"/>
          <w:szCs w:val="28"/>
        </w:rPr>
        <w:t>1) лично или через представителя в муниципальное учреждение, предоставляющее муниципальную услугу;</w:t>
      </w:r>
    </w:p>
    <w:p w:rsidR="00D17628" w:rsidRPr="00FF7D2B" w:rsidRDefault="00D17628" w:rsidP="00EA3E25">
      <w:pPr>
        <w:ind w:firstLine="710"/>
        <w:jc w:val="both"/>
        <w:rPr>
          <w:sz w:val="28"/>
          <w:szCs w:val="28"/>
        </w:rPr>
      </w:pPr>
      <w:r w:rsidRPr="00FF7D2B">
        <w:rPr>
          <w:sz w:val="28"/>
          <w:szCs w:val="28"/>
        </w:rPr>
        <w:t xml:space="preserve">2) по почте; </w:t>
      </w:r>
    </w:p>
    <w:p w:rsidR="00D17628" w:rsidRPr="00FF7D2B" w:rsidRDefault="00D17628" w:rsidP="00EA3E25">
      <w:pPr>
        <w:ind w:firstLine="710"/>
        <w:jc w:val="both"/>
        <w:rPr>
          <w:sz w:val="28"/>
          <w:szCs w:val="28"/>
        </w:rPr>
      </w:pPr>
      <w:proofErr w:type="gramStart"/>
      <w:r w:rsidRPr="00FF7D2B">
        <w:rPr>
          <w:sz w:val="28"/>
          <w:szCs w:val="28"/>
        </w:rPr>
        <w:t>3) в электронной форме в соответствии с Федеральным законом от 6 апреля 2011 года № 63-ФЗ «Об электронной подписи», Федеральным законом от 27 июля 2006 года № 149-ФЗ «Об информации, информационных технологиях и о защите информации», Федеральным законом от 7 июля 2003 года № 126-ФЗ «О связи»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w:t>
      </w:r>
      <w:proofErr w:type="gramEnd"/>
      <w:r w:rsidRPr="00FF7D2B">
        <w:rPr>
          <w:sz w:val="28"/>
          <w:szCs w:val="28"/>
        </w:rPr>
        <w:t xml:space="preserve"> его реквизитов):</w:t>
      </w:r>
    </w:p>
    <w:p w:rsidR="00D17628" w:rsidRPr="00FF7D2B" w:rsidRDefault="00D17628" w:rsidP="00EA3E25">
      <w:pPr>
        <w:ind w:firstLine="710"/>
        <w:jc w:val="both"/>
        <w:rPr>
          <w:sz w:val="28"/>
          <w:szCs w:val="28"/>
        </w:rPr>
      </w:pPr>
      <w:r w:rsidRPr="00FF7D2B">
        <w:rPr>
          <w:sz w:val="28"/>
          <w:szCs w:val="28"/>
        </w:rPr>
        <w:t>посредством электронной почты муниципального учреждения, предоставляющего муниципальную услугу, или электронной информационной системы муниципального учреждения, предоставляющего муниципальную услугу, в том числе с использованием функционала официального сайта муниципального учреждения, предоставляющего муниципальную услугу, в информационно-телекоммуникационной сети «Интернет», или иным способом с использованием информационно-телекоммуникационной сети «Интернет»;</w:t>
      </w:r>
    </w:p>
    <w:p w:rsidR="00D17628" w:rsidRPr="00FF7D2B" w:rsidRDefault="00D17628" w:rsidP="00EA3E25">
      <w:pPr>
        <w:ind w:firstLine="710"/>
        <w:jc w:val="both"/>
        <w:rPr>
          <w:sz w:val="28"/>
          <w:szCs w:val="28"/>
        </w:rPr>
      </w:pPr>
      <w:r w:rsidRPr="00FF7D2B">
        <w:rPr>
          <w:sz w:val="28"/>
          <w:szCs w:val="28"/>
        </w:rPr>
        <w:t>4) с использованием функционала ЕПГУ;</w:t>
      </w:r>
    </w:p>
    <w:p w:rsidR="00D17628" w:rsidRPr="00FF7D2B" w:rsidRDefault="00D17628" w:rsidP="00EA3E25">
      <w:pPr>
        <w:ind w:firstLine="710"/>
        <w:jc w:val="both"/>
        <w:rPr>
          <w:sz w:val="28"/>
          <w:szCs w:val="28"/>
        </w:rPr>
      </w:pPr>
      <w:r w:rsidRPr="00FF7D2B">
        <w:rPr>
          <w:sz w:val="28"/>
          <w:szCs w:val="28"/>
        </w:rPr>
        <w:t>5) с использованием функционала АИС Навигатор.</w:t>
      </w:r>
    </w:p>
    <w:p w:rsidR="00D17628" w:rsidRPr="00FF7D2B" w:rsidRDefault="00D17628" w:rsidP="00EA3E25">
      <w:pPr>
        <w:ind w:firstLine="710"/>
        <w:jc w:val="both"/>
        <w:rPr>
          <w:sz w:val="28"/>
          <w:szCs w:val="28"/>
        </w:rPr>
      </w:pPr>
      <w:r w:rsidRPr="00FF7D2B">
        <w:rPr>
          <w:sz w:val="28"/>
          <w:szCs w:val="28"/>
        </w:rPr>
        <w:t>18. К письменному заявлению для предоставления муниципальной услуги предъявляются следующие требования:</w:t>
      </w:r>
    </w:p>
    <w:p w:rsidR="00D17628" w:rsidRPr="00FF7D2B" w:rsidRDefault="00D17628" w:rsidP="00EA3E25">
      <w:pPr>
        <w:ind w:firstLine="710"/>
        <w:jc w:val="both"/>
        <w:rPr>
          <w:sz w:val="28"/>
          <w:szCs w:val="28"/>
        </w:rPr>
      </w:pPr>
      <w:r w:rsidRPr="00FF7D2B">
        <w:rPr>
          <w:sz w:val="28"/>
          <w:szCs w:val="28"/>
        </w:rPr>
        <w:lastRenderedPageBreak/>
        <w:t>заявление родителя (законного представителя) может быть заполнено от руки или машинным способом и распечатано посредством электронных печатающих устройств;</w:t>
      </w:r>
    </w:p>
    <w:p w:rsidR="00D17628" w:rsidRPr="00FF7D2B" w:rsidRDefault="00D17628" w:rsidP="00EA3E25">
      <w:pPr>
        <w:ind w:firstLine="710"/>
        <w:jc w:val="both"/>
        <w:rPr>
          <w:sz w:val="28"/>
          <w:szCs w:val="28"/>
        </w:rPr>
      </w:pPr>
      <w:r w:rsidRPr="00FF7D2B">
        <w:rPr>
          <w:sz w:val="28"/>
          <w:szCs w:val="28"/>
        </w:rPr>
        <w:t>заявление оформляется в единственном экземпляре - подлиннике;</w:t>
      </w:r>
    </w:p>
    <w:p w:rsidR="00D17628" w:rsidRPr="00FF7D2B" w:rsidRDefault="00D17628" w:rsidP="00EA3E25">
      <w:pPr>
        <w:ind w:firstLine="710"/>
        <w:jc w:val="both"/>
        <w:rPr>
          <w:sz w:val="28"/>
          <w:szCs w:val="28"/>
        </w:rPr>
      </w:pPr>
      <w:r w:rsidRPr="00FF7D2B">
        <w:rPr>
          <w:sz w:val="28"/>
          <w:szCs w:val="28"/>
        </w:rPr>
        <w:t>заявление подписывается лично заявителем;</w:t>
      </w:r>
    </w:p>
    <w:p w:rsidR="00D17628" w:rsidRPr="00FF7D2B" w:rsidRDefault="00D17628" w:rsidP="00EA3E25">
      <w:pPr>
        <w:ind w:firstLine="710"/>
        <w:jc w:val="both"/>
        <w:rPr>
          <w:sz w:val="28"/>
          <w:szCs w:val="28"/>
        </w:rPr>
      </w:pPr>
      <w:r w:rsidRPr="00FF7D2B">
        <w:rPr>
          <w:sz w:val="28"/>
          <w:szCs w:val="28"/>
        </w:rPr>
        <w:t>заявление не должно содержать подчисток, приписок и иных неоговоренных исправлений, а также не должно быть исполнено карандашом;</w:t>
      </w:r>
    </w:p>
    <w:p w:rsidR="00D17628" w:rsidRPr="00FF7D2B" w:rsidRDefault="00D17628" w:rsidP="00EA3E25">
      <w:pPr>
        <w:ind w:firstLine="710"/>
        <w:jc w:val="both"/>
        <w:rPr>
          <w:sz w:val="28"/>
          <w:szCs w:val="28"/>
        </w:rPr>
      </w:pPr>
      <w:r w:rsidRPr="00FF7D2B">
        <w:rPr>
          <w:sz w:val="28"/>
          <w:szCs w:val="28"/>
        </w:rPr>
        <w:t>текст заявления должен быть написан разборчиво;</w:t>
      </w:r>
    </w:p>
    <w:p w:rsidR="00D17628" w:rsidRPr="00FF7D2B" w:rsidRDefault="00D17628" w:rsidP="00EA3E25">
      <w:pPr>
        <w:ind w:firstLine="710"/>
        <w:jc w:val="both"/>
        <w:rPr>
          <w:sz w:val="28"/>
          <w:szCs w:val="28"/>
        </w:rPr>
      </w:pPr>
      <w:r w:rsidRPr="00FF7D2B">
        <w:rPr>
          <w:sz w:val="28"/>
          <w:szCs w:val="28"/>
        </w:rPr>
        <w:t>заявление должно содержать следующие сведения:</w:t>
      </w:r>
    </w:p>
    <w:p w:rsidR="00D17628" w:rsidRPr="00FF7D2B" w:rsidRDefault="00D17628" w:rsidP="00EA3E25">
      <w:pPr>
        <w:ind w:firstLine="710"/>
        <w:jc w:val="both"/>
        <w:rPr>
          <w:sz w:val="28"/>
          <w:szCs w:val="28"/>
        </w:rPr>
      </w:pPr>
      <w:r w:rsidRPr="00FF7D2B">
        <w:rPr>
          <w:sz w:val="28"/>
          <w:szCs w:val="28"/>
        </w:rPr>
        <w:t>фамилия, имя, отчество (последнее - при наличии) должны быть написаны полностью;</w:t>
      </w:r>
    </w:p>
    <w:p w:rsidR="00D17628" w:rsidRPr="00FF7D2B" w:rsidRDefault="00D17628" w:rsidP="00EA3E25">
      <w:pPr>
        <w:ind w:firstLine="710"/>
        <w:jc w:val="both"/>
        <w:rPr>
          <w:sz w:val="28"/>
          <w:szCs w:val="28"/>
        </w:rPr>
      </w:pPr>
      <w:r w:rsidRPr="00FF7D2B">
        <w:rPr>
          <w:sz w:val="28"/>
          <w:szCs w:val="28"/>
        </w:rPr>
        <w:t>дата рождения;</w:t>
      </w:r>
    </w:p>
    <w:p w:rsidR="00D17628" w:rsidRPr="00FF7D2B" w:rsidRDefault="00D17628" w:rsidP="00EA3E25">
      <w:pPr>
        <w:ind w:firstLine="710"/>
        <w:jc w:val="both"/>
        <w:rPr>
          <w:sz w:val="28"/>
          <w:szCs w:val="28"/>
        </w:rPr>
      </w:pPr>
      <w:r w:rsidRPr="00FF7D2B">
        <w:rPr>
          <w:sz w:val="28"/>
          <w:szCs w:val="28"/>
        </w:rPr>
        <w:t>реквизиты документа, удостоверяющего его личность, когда и кем выдан;</w:t>
      </w:r>
    </w:p>
    <w:p w:rsidR="00D17628" w:rsidRPr="00FF7D2B" w:rsidRDefault="00D17628" w:rsidP="00EA3E25">
      <w:pPr>
        <w:ind w:firstLine="710"/>
        <w:jc w:val="both"/>
        <w:rPr>
          <w:sz w:val="28"/>
          <w:szCs w:val="28"/>
        </w:rPr>
      </w:pPr>
      <w:r w:rsidRPr="00FF7D2B">
        <w:rPr>
          <w:sz w:val="28"/>
          <w:szCs w:val="28"/>
        </w:rPr>
        <w:t xml:space="preserve">название дополнительной общеобразовательной </w:t>
      </w:r>
      <w:proofErr w:type="gramStart"/>
      <w:r w:rsidRPr="00FF7D2B">
        <w:rPr>
          <w:sz w:val="28"/>
          <w:szCs w:val="28"/>
        </w:rPr>
        <w:t>программы</w:t>
      </w:r>
      <w:proofErr w:type="gramEnd"/>
      <w:r w:rsidRPr="00FF7D2B">
        <w:rPr>
          <w:sz w:val="28"/>
          <w:szCs w:val="28"/>
        </w:rPr>
        <w:t xml:space="preserve"> по которой планируется обучение;</w:t>
      </w:r>
    </w:p>
    <w:p w:rsidR="00D17628" w:rsidRPr="00FF7D2B" w:rsidRDefault="00D17628" w:rsidP="00EA3E25">
      <w:pPr>
        <w:ind w:firstLine="710"/>
        <w:jc w:val="both"/>
        <w:rPr>
          <w:sz w:val="28"/>
          <w:szCs w:val="28"/>
        </w:rPr>
      </w:pPr>
      <w:r w:rsidRPr="00FF7D2B">
        <w:rPr>
          <w:sz w:val="28"/>
          <w:szCs w:val="28"/>
        </w:rPr>
        <w:t xml:space="preserve">необходимость создания для кандидата на обучение специальных условий при обучении, или проведении вступительных испытаний (при необходимости) </w:t>
      </w:r>
      <w:r w:rsidRPr="00FF7D2B">
        <w:rPr>
          <w:sz w:val="28"/>
          <w:szCs w:val="28"/>
        </w:rPr>
        <w:br/>
        <w:t>в связи с его инвалидностью или ограниченными возможностями здоровья.</w:t>
      </w:r>
    </w:p>
    <w:p w:rsidR="00D17628" w:rsidRPr="00FF7D2B" w:rsidRDefault="00D17628" w:rsidP="00EA3E25">
      <w:pPr>
        <w:ind w:firstLine="710"/>
        <w:jc w:val="both"/>
        <w:rPr>
          <w:sz w:val="28"/>
          <w:szCs w:val="28"/>
        </w:rPr>
      </w:pPr>
      <w:r w:rsidRPr="00FF7D2B">
        <w:rPr>
          <w:sz w:val="28"/>
          <w:szCs w:val="28"/>
        </w:rPr>
        <w:t xml:space="preserve">В заявлении также фиксируется факт ознакомления (в том числе через информационные системы общего пользования) с уставом, со сведениями о дате предоставления и регистрационном номере лицензии на осуществление образовательной деятельности, с дополнительными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proofErr w:type="gramStart"/>
      <w:r w:rsidRPr="00FF7D2B">
        <w:rPr>
          <w:sz w:val="28"/>
          <w:szCs w:val="28"/>
        </w:rPr>
        <w:t>обучающихся</w:t>
      </w:r>
      <w:proofErr w:type="gramEnd"/>
      <w:r w:rsidRPr="00FF7D2B">
        <w:rPr>
          <w:sz w:val="28"/>
          <w:szCs w:val="28"/>
        </w:rPr>
        <w:t>.</w:t>
      </w:r>
    </w:p>
    <w:p w:rsidR="00D17628" w:rsidRPr="00FF7D2B" w:rsidRDefault="00D17628" w:rsidP="00EA3E25">
      <w:pPr>
        <w:ind w:firstLine="710"/>
        <w:jc w:val="both"/>
        <w:rPr>
          <w:sz w:val="28"/>
          <w:szCs w:val="28"/>
        </w:rPr>
      </w:pPr>
      <w:r w:rsidRPr="00FF7D2B">
        <w:rPr>
          <w:sz w:val="28"/>
          <w:szCs w:val="28"/>
        </w:rPr>
        <w:t>Подписью заявителя заверяется следующее:</w:t>
      </w:r>
    </w:p>
    <w:p w:rsidR="00D17628" w:rsidRPr="00FF7D2B" w:rsidRDefault="00D17628" w:rsidP="00EA3E25">
      <w:pPr>
        <w:ind w:firstLine="710"/>
        <w:jc w:val="both"/>
        <w:rPr>
          <w:sz w:val="28"/>
          <w:szCs w:val="28"/>
        </w:rPr>
      </w:pPr>
      <w:r w:rsidRPr="00FF7D2B">
        <w:rPr>
          <w:sz w:val="28"/>
          <w:szCs w:val="28"/>
        </w:rPr>
        <w:t>согласие на обработку полученных в связи с приемом в муниципальное учреждение, предоставляющее муниципальную услугу, персональных данных заявителя;</w:t>
      </w:r>
    </w:p>
    <w:p w:rsidR="00D17628" w:rsidRPr="00FF7D2B" w:rsidRDefault="00D17628" w:rsidP="00EA3E25">
      <w:pPr>
        <w:ind w:firstLine="710"/>
        <w:jc w:val="both"/>
        <w:rPr>
          <w:sz w:val="28"/>
          <w:szCs w:val="28"/>
        </w:rPr>
      </w:pPr>
      <w:r w:rsidRPr="00FF7D2B">
        <w:rPr>
          <w:sz w:val="28"/>
          <w:szCs w:val="28"/>
        </w:rPr>
        <w:t xml:space="preserve">ознакомление с уставом муниципального учреждения, предоставляющего муниципальную услугу, с лицензией на осуществление образовательной деятельности, с дополнительными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proofErr w:type="gramStart"/>
      <w:r w:rsidRPr="00FF7D2B">
        <w:rPr>
          <w:sz w:val="28"/>
          <w:szCs w:val="28"/>
        </w:rPr>
        <w:t>обучающихся</w:t>
      </w:r>
      <w:proofErr w:type="gramEnd"/>
      <w:r w:rsidRPr="00FF7D2B">
        <w:rPr>
          <w:sz w:val="28"/>
          <w:szCs w:val="28"/>
        </w:rPr>
        <w:t>.</w:t>
      </w:r>
    </w:p>
    <w:p w:rsidR="00D17628" w:rsidRPr="00FF7D2B" w:rsidRDefault="00D17628" w:rsidP="00EA3E25">
      <w:pPr>
        <w:ind w:firstLine="710"/>
        <w:jc w:val="both"/>
        <w:rPr>
          <w:sz w:val="28"/>
          <w:szCs w:val="28"/>
        </w:rPr>
      </w:pPr>
      <w:r w:rsidRPr="00FF7D2B">
        <w:rPr>
          <w:sz w:val="28"/>
          <w:szCs w:val="28"/>
        </w:rPr>
        <w:t>Заявление, поданное в форме электронного документа, должно быть надлежаще оформлено (наличие заполненных реквизитов - фамилия, имя, отчество (последнее – при наличии), почтовый или электронный адрес, по которому должен быть направлен результат муниципальной услуги, текст заявления, наличие электронной подписи, вид которой предусмотрен законодательством Российской Федерации, принадлежащей заявителю).</w:t>
      </w:r>
    </w:p>
    <w:p w:rsidR="00D17628" w:rsidRPr="00FF7D2B" w:rsidRDefault="00D17628" w:rsidP="00EA3E25">
      <w:pPr>
        <w:ind w:firstLine="710"/>
        <w:jc w:val="both"/>
        <w:rPr>
          <w:sz w:val="28"/>
          <w:szCs w:val="28"/>
        </w:rPr>
      </w:pPr>
      <w:r w:rsidRPr="00FF7D2B">
        <w:rPr>
          <w:sz w:val="28"/>
          <w:szCs w:val="28"/>
        </w:rPr>
        <w:t>Представитель в случае подачи заявления, указанного в пункте 16 настоящего Административного регламента, в муниципальное учреждение, предоставляющее муниципальную услугу, представляет доверенность от имени лица, которое он представляет, на предоставление муниципальной услуги. Доверенность должна быть удостоверена в соответствии с требованиями действующего законодательства Российской Федерации.</w:t>
      </w:r>
    </w:p>
    <w:p w:rsidR="00D17628" w:rsidRPr="00FF7D2B" w:rsidRDefault="00D17628" w:rsidP="00EA3E25">
      <w:pPr>
        <w:ind w:firstLine="710"/>
        <w:jc w:val="both"/>
        <w:rPr>
          <w:sz w:val="28"/>
          <w:szCs w:val="28"/>
        </w:rPr>
      </w:pPr>
      <w:r w:rsidRPr="00FF7D2B">
        <w:rPr>
          <w:sz w:val="28"/>
          <w:szCs w:val="28"/>
        </w:rPr>
        <w:t xml:space="preserve">Заявители, являющиеся иностранными гражданами или лицами без гражданства, дополнительно предъявляют документ, подтверждающий право </w:t>
      </w:r>
      <w:r w:rsidRPr="00FF7D2B">
        <w:rPr>
          <w:sz w:val="28"/>
          <w:szCs w:val="28"/>
        </w:rPr>
        <w:lastRenderedPageBreak/>
        <w:t>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D17628" w:rsidRPr="00FF7D2B" w:rsidRDefault="00D17628" w:rsidP="00EA3E25">
      <w:pPr>
        <w:ind w:firstLine="710"/>
        <w:jc w:val="both"/>
        <w:rPr>
          <w:sz w:val="28"/>
          <w:szCs w:val="28"/>
        </w:rPr>
      </w:pPr>
      <w:r w:rsidRPr="00FF7D2B">
        <w:rPr>
          <w:sz w:val="28"/>
          <w:szCs w:val="28"/>
        </w:rPr>
        <w:t>Документы, представляемые заявителем, должны быть установленного образца, а также не должны иметь серьезных повреждений, наличие которых не позволяет однозначно истолковать их содержание.</w:t>
      </w:r>
    </w:p>
    <w:p w:rsidR="00D17628" w:rsidRPr="00FF7D2B" w:rsidRDefault="00D17628" w:rsidP="00EA3E25">
      <w:pPr>
        <w:ind w:firstLine="710"/>
        <w:jc w:val="both"/>
        <w:rPr>
          <w:sz w:val="28"/>
          <w:szCs w:val="28"/>
        </w:rPr>
      </w:pPr>
      <w:r w:rsidRPr="00FF7D2B">
        <w:rPr>
          <w:sz w:val="28"/>
          <w:szCs w:val="28"/>
        </w:rPr>
        <w:t>19. Форма заявления о предоставлении муниципальной услуги доступна для просмотра и скачивания на ЕПГУ, на официальном сайте муниципального учреждения, предоставляющего муниципальную услугу, в информационно-телекоммуникационной сети «Интернет», а также размещена на информационных стендах в помещениях муниципального учреждения, предоставляющего муниципальную услугу.</w:t>
      </w:r>
    </w:p>
    <w:p w:rsidR="00D17628" w:rsidRPr="00FF7D2B" w:rsidRDefault="00D17628" w:rsidP="00EA3E25">
      <w:pPr>
        <w:pStyle w:val="23"/>
        <w:shd w:val="clear" w:color="auto" w:fill="FFFFFF"/>
        <w:ind w:left="0" w:firstLine="710"/>
        <w:jc w:val="both"/>
        <w:rPr>
          <w:sz w:val="28"/>
          <w:szCs w:val="28"/>
        </w:rPr>
      </w:pPr>
    </w:p>
    <w:p w:rsidR="00D17628" w:rsidRPr="00FF7D2B" w:rsidRDefault="00D17628" w:rsidP="00EA3E25">
      <w:pPr>
        <w:pStyle w:val="23"/>
        <w:shd w:val="clear" w:color="auto" w:fill="FFFFFF"/>
        <w:ind w:left="0" w:firstLine="710"/>
        <w:jc w:val="center"/>
        <w:rPr>
          <w:sz w:val="28"/>
          <w:szCs w:val="28"/>
        </w:rPr>
      </w:pPr>
      <w:proofErr w:type="gramStart"/>
      <w:r w:rsidRPr="00FF7D2B">
        <w:rPr>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D17628" w:rsidRPr="00FF7D2B" w:rsidRDefault="00D17628" w:rsidP="00EA3E25">
      <w:pPr>
        <w:pStyle w:val="23"/>
        <w:shd w:val="clear" w:color="auto" w:fill="FFFFFF"/>
        <w:ind w:left="0" w:firstLine="710"/>
        <w:jc w:val="both"/>
        <w:rPr>
          <w:sz w:val="28"/>
          <w:szCs w:val="28"/>
        </w:rPr>
      </w:pPr>
    </w:p>
    <w:p w:rsidR="00D17628" w:rsidRPr="00FF7D2B" w:rsidRDefault="00D17628" w:rsidP="00EA3E25">
      <w:pPr>
        <w:shd w:val="clear" w:color="auto" w:fill="FFFFFF"/>
        <w:ind w:firstLine="710"/>
        <w:jc w:val="both"/>
        <w:rPr>
          <w:sz w:val="28"/>
          <w:szCs w:val="28"/>
        </w:rPr>
      </w:pPr>
      <w:r w:rsidRPr="00FF7D2B">
        <w:rPr>
          <w:sz w:val="28"/>
          <w:szCs w:val="28"/>
        </w:rPr>
        <w:t xml:space="preserve">20. </w:t>
      </w:r>
      <w:proofErr w:type="gramStart"/>
      <w:r w:rsidRPr="00FF7D2B">
        <w:rPr>
          <w:sz w:val="28"/>
          <w:szCs w:val="28"/>
        </w:rPr>
        <w:t>Документы, необходимые в соответствии с нормативными правовыми актами для предоставления муниципальной услуги, которые являются необходимыми для предоставления муниципальной услуги, а также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Тульской области и иных органов, участвующих в предоставлении государственных или муниципальных услуг, и которые заявитель вправе представить, отсутствуют.</w:t>
      </w:r>
      <w:proofErr w:type="gramEnd"/>
    </w:p>
    <w:p w:rsidR="00D17628" w:rsidRPr="00FF7D2B" w:rsidRDefault="00D17628" w:rsidP="00EA3E25">
      <w:pPr>
        <w:pStyle w:val="23"/>
        <w:shd w:val="clear" w:color="auto" w:fill="FFFFFF"/>
        <w:ind w:left="0" w:firstLine="710"/>
        <w:jc w:val="both"/>
        <w:rPr>
          <w:sz w:val="28"/>
          <w:szCs w:val="28"/>
        </w:rPr>
      </w:pPr>
      <w:proofErr w:type="gramStart"/>
      <w:r w:rsidRPr="00FF7D2B">
        <w:rPr>
          <w:sz w:val="28"/>
          <w:szCs w:val="28"/>
        </w:rPr>
        <w:t>В целях подтверждения информации, представленной заявителем, муниципальное учреждение, предоставляющее муниципальную услугу, по собственной инициативе направляет с использованием единой системы межведомственного электронного взаимодействия (СМЭВ), автоматизированной системы электронного документооборота запросы в органы и организации, осуществляющие деятельность на территории Тульской области, в распоряжении которых находятся следующие документы и (или) сведения:</w:t>
      </w:r>
      <w:proofErr w:type="gramEnd"/>
    </w:p>
    <w:p w:rsidR="00D17628" w:rsidRPr="00FF7D2B" w:rsidRDefault="00D17628" w:rsidP="00EA3E25">
      <w:pPr>
        <w:tabs>
          <w:tab w:val="left" w:pos="851"/>
        </w:tabs>
        <w:ind w:firstLine="710"/>
        <w:jc w:val="both"/>
        <w:rPr>
          <w:sz w:val="28"/>
          <w:szCs w:val="28"/>
        </w:rPr>
      </w:pPr>
      <w:r w:rsidRPr="00FF7D2B">
        <w:rPr>
          <w:sz w:val="28"/>
          <w:szCs w:val="28"/>
        </w:rPr>
        <w:t>сведения о действительности (недействительности) паспорта гражданина Российской Федерации, сведения о выдаче разрешения на временное проживание иностранному гражданину или лицу без гражданства, которые при подключении запрашиваются с использованием СМЭВ посредством направления муниципальным учреждением, предоставляющим муниципальную услугу, запроса в</w:t>
      </w:r>
      <w:r w:rsidRPr="00FF7D2B">
        <w:rPr>
          <w:spacing w:val="2"/>
          <w:sz w:val="28"/>
          <w:szCs w:val="28"/>
        </w:rPr>
        <w:t xml:space="preserve"> Министерство внутренних дел Российской Федерации, являющееся оператором указанных сведений; </w:t>
      </w:r>
    </w:p>
    <w:p w:rsidR="00D17628" w:rsidRPr="00FF7D2B" w:rsidRDefault="00D17628" w:rsidP="00EA3E25">
      <w:pPr>
        <w:tabs>
          <w:tab w:val="left" w:pos="851"/>
        </w:tabs>
        <w:ind w:firstLine="710"/>
        <w:jc w:val="both"/>
        <w:rPr>
          <w:sz w:val="28"/>
          <w:szCs w:val="28"/>
        </w:rPr>
      </w:pPr>
      <w:proofErr w:type="gramStart"/>
      <w:r w:rsidRPr="00FF7D2B">
        <w:rPr>
          <w:sz w:val="28"/>
          <w:szCs w:val="28"/>
        </w:rPr>
        <w:t xml:space="preserve">для подтверждения сведений об инвалидности или ограниченных возможностях здоровья – сведений, содержащихся в документах, выдаваемых федеральной муниципальной информационной системой «Федеральный реестр инвалидов» (далее – Реестр) которые запрашиваются с использованием СМЭВ и подключаемых к ней региональных систем межведомственного электронного </w:t>
      </w:r>
      <w:r w:rsidRPr="00FF7D2B">
        <w:rPr>
          <w:sz w:val="28"/>
          <w:szCs w:val="28"/>
        </w:rPr>
        <w:lastRenderedPageBreak/>
        <w:t>взаимодействия посредством направления муниципальным учреждением, предоставляющим муниципальную услугу, запроса в Пенсионный фонд Российской Федерации, являющийся оператором Реестра.</w:t>
      </w:r>
      <w:proofErr w:type="gramEnd"/>
    </w:p>
    <w:p w:rsidR="00D17628" w:rsidRPr="00FF7D2B" w:rsidRDefault="00D17628" w:rsidP="00EA3E25">
      <w:pPr>
        <w:tabs>
          <w:tab w:val="left" w:pos="851"/>
        </w:tabs>
        <w:ind w:firstLine="710"/>
        <w:jc w:val="both"/>
        <w:rPr>
          <w:sz w:val="28"/>
          <w:szCs w:val="28"/>
        </w:rPr>
      </w:pPr>
      <w:r w:rsidRPr="00FF7D2B">
        <w:rPr>
          <w:sz w:val="28"/>
          <w:szCs w:val="28"/>
        </w:rPr>
        <w:t xml:space="preserve">Заявитель вправе по собственной инициативе представить в муниципальное учреждение, предоставляющее муниципальную услугу, указанные сведения. </w:t>
      </w:r>
    </w:p>
    <w:p w:rsidR="00D17628" w:rsidRPr="00FF7D2B" w:rsidRDefault="00D17628" w:rsidP="00EA3E25">
      <w:pPr>
        <w:shd w:val="clear" w:color="auto" w:fill="FFFFFF"/>
        <w:ind w:firstLine="710"/>
        <w:jc w:val="both"/>
        <w:rPr>
          <w:sz w:val="28"/>
          <w:szCs w:val="28"/>
        </w:rPr>
      </w:pPr>
      <w:r w:rsidRPr="00FF7D2B">
        <w:rPr>
          <w:sz w:val="28"/>
          <w:szCs w:val="28"/>
        </w:rPr>
        <w:t>21. Муниципальное учреждение, предоставляющее муниципальную услугу, не вправе требовать от заявителя:</w:t>
      </w:r>
    </w:p>
    <w:p w:rsidR="00D17628" w:rsidRPr="00FF7D2B" w:rsidRDefault="00D17628" w:rsidP="00EA3E25">
      <w:pPr>
        <w:pStyle w:val="23"/>
        <w:shd w:val="clear" w:color="auto" w:fill="FFFFFF"/>
        <w:ind w:left="0" w:firstLine="710"/>
        <w:jc w:val="both"/>
        <w:rPr>
          <w:sz w:val="28"/>
          <w:szCs w:val="28"/>
        </w:rPr>
      </w:pPr>
      <w:r w:rsidRPr="00FF7D2B">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17628" w:rsidRPr="00FF7D2B" w:rsidRDefault="00D17628" w:rsidP="00EA3E25">
      <w:pPr>
        <w:pStyle w:val="23"/>
        <w:shd w:val="clear" w:color="auto" w:fill="FFFFFF"/>
        <w:ind w:left="0" w:firstLine="710"/>
        <w:jc w:val="both"/>
        <w:rPr>
          <w:sz w:val="28"/>
          <w:szCs w:val="28"/>
        </w:rPr>
      </w:pPr>
      <w:proofErr w:type="gramStart"/>
      <w:r w:rsidRPr="00FF7D2B">
        <w:rPr>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подведомственных муниципальным органам или органам местного самоуправления организаций, представляющих муниципальные услуги,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в соответствии с нормативными правовыми актами Российской</w:t>
      </w:r>
      <w:proofErr w:type="gramEnd"/>
      <w:r w:rsidRPr="00FF7D2B">
        <w:rPr>
          <w:sz w:val="28"/>
          <w:szCs w:val="28"/>
        </w:rPr>
        <w:t xml:space="preserve"> </w:t>
      </w:r>
      <w:proofErr w:type="gramStart"/>
      <w:r w:rsidRPr="00FF7D2B">
        <w:rPr>
          <w:sz w:val="28"/>
          <w:szCs w:val="28"/>
        </w:rPr>
        <w:t>Федерации, нормативными правовыми актами Тульской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r w:rsidRPr="00FF7D2B">
        <w:rPr>
          <w:sz w:val="28"/>
          <w:szCs w:val="28"/>
        </w:rPr>
        <w:t xml:space="preserve"> Заявитель вправе представить указанные документы и информацию в муниципальное учреждение, предоставляющее муниципальную услугу, по собственной инициативе;</w:t>
      </w:r>
    </w:p>
    <w:p w:rsidR="00D17628" w:rsidRPr="00FF7D2B" w:rsidRDefault="00D17628" w:rsidP="00EA3E25">
      <w:pPr>
        <w:pStyle w:val="23"/>
        <w:shd w:val="clear" w:color="auto" w:fill="FFFFFF"/>
        <w:ind w:left="0" w:firstLine="710"/>
        <w:jc w:val="both"/>
        <w:rPr>
          <w:sz w:val="28"/>
          <w:szCs w:val="28"/>
        </w:rPr>
      </w:pPr>
      <w:proofErr w:type="gramStart"/>
      <w:r w:rsidRPr="00FF7D2B">
        <w:rPr>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w:t>
      </w:r>
      <w:proofErr w:type="gramEnd"/>
      <w:r w:rsidRPr="00FF7D2B">
        <w:rPr>
          <w:sz w:val="28"/>
          <w:szCs w:val="28"/>
        </w:rPr>
        <w:t xml:space="preserve"> муниципальных услуг»;</w:t>
      </w:r>
    </w:p>
    <w:p w:rsidR="00D17628" w:rsidRPr="00FF7D2B" w:rsidRDefault="00D17628" w:rsidP="00EA3E25">
      <w:pPr>
        <w:pStyle w:val="23"/>
        <w:shd w:val="clear" w:color="auto" w:fill="FFFFFF"/>
        <w:ind w:left="0" w:firstLine="710"/>
        <w:jc w:val="both"/>
        <w:rPr>
          <w:sz w:val="28"/>
          <w:szCs w:val="28"/>
        </w:rPr>
      </w:pPr>
      <w:r w:rsidRPr="00FF7D2B">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или в предоставлении муниципальной услуги, за исключением следующих случаев:</w:t>
      </w:r>
    </w:p>
    <w:p w:rsidR="00D17628" w:rsidRPr="00FF7D2B" w:rsidRDefault="00D17628" w:rsidP="00EA3E25">
      <w:pPr>
        <w:pStyle w:val="23"/>
        <w:shd w:val="clear" w:color="auto" w:fill="FFFFFF"/>
        <w:ind w:left="0" w:firstLine="710"/>
        <w:jc w:val="both"/>
        <w:rPr>
          <w:sz w:val="28"/>
          <w:szCs w:val="28"/>
        </w:rPr>
      </w:pPr>
      <w:r w:rsidRPr="00FF7D2B">
        <w:rPr>
          <w:sz w:val="28"/>
          <w:szCs w:val="28"/>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7628" w:rsidRPr="00FF7D2B" w:rsidRDefault="00D17628" w:rsidP="00EA3E25">
      <w:pPr>
        <w:pStyle w:val="23"/>
        <w:shd w:val="clear" w:color="auto" w:fill="FFFFFF"/>
        <w:ind w:left="0" w:firstLine="710"/>
        <w:jc w:val="both"/>
        <w:rPr>
          <w:sz w:val="28"/>
          <w:szCs w:val="28"/>
        </w:rPr>
      </w:pPr>
      <w:r w:rsidRPr="00FF7D2B">
        <w:rPr>
          <w:sz w:val="28"/>
          <w:szCs w:val="28"/>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или в предоставлении муниципальной услуги и не включенных в представленный ранее комплект документов;</w:t>
      </w:r>
    </w:p>
    <w:p w:rsidR="00D17628" w:rsidRPr="00FF7D2B" w:rsidRDefault="00D17628" w:rsidP="00EA3E25">
      <w:pPr>
        <w:pStyle w:val="23"/>
        <w:shd w:val="clear" w:color="auto" w:fill="FFFFFF"/>
        <w:ind w:left="0" w:firstLine="710"/>
        <w:jc w:val="both"/>
        <w:rPr>
          <w:sz w:val="28"/>
          <w:szCs w:val="28"/>
        </w:rPr>
      </w:pPr>
      <w:r w:rsidRPr="00FF7D2B">
        <w:rPr>
          <w:sz w:val="28"/>
          <w:szCs w:val="28"/>
        </w:rPr>
        <w:lastRenderedPageBreak/>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или в предоставлении муниципальной услуги;</w:t>
      </w:r>
    </w:p>
    <w:p w:rsidR="00D17628" w:rsidRPr="00FF7D2B" w:rsidRDefault="00D17628" w:rsidP="00EA3E25">
      <w:pPr>
        <w:pStyle w:val="23"/>
        <w:shd w:val="clear" w:color="auto" w:fill="FFFFFF"/>
        <w:ind w:left="0" w:firstLine="710"/>
        <w:jc w:val="both"/>
        <w:rPr>
          <w:sz w:val="28"/>
          <w:szCs w:val="28"/>
        </w:rPr>
      </w:pPr>
      <w:proofErr w:type="gramStart"/>
      <w:r w:rsidRPr="00FF7D2B">
        <w:rPr>
          <w:sz w:val="28"/>
          <w:szCs w:val="28"/>
        </w:rPr>
        <w:t>4) выявление документально подтвержденного факта (признаков) ошибочного или противоправного действия (бездействия) должностного лица или специалиста муниципального учреждения, предоставляющего муниципальную услугу, при первоначальном отказе в приеме документов, необходимых для предоставления муниципальной услуги, или в предоставлении муниципальной услуги, о чем в письменном виде за подписью руководителя министерства (лица, его замещающего) либо руководителя муниципального учреждения, предоставляющего муниципальную услугу, (лица, его замещающего) при первоначальном</w:t>
      </w:r>
      <w:proofErr w:type="gramEnd"/>
      <w:r w:rsidRPr="00FF7D2B">
        <w:rPr>
          <w:sz w:val="28"/>
          <w:szCs w:val="28"/>
        </w:rPr>
        <w:t xml:space="preserve"> </w:t>
      </w:r>
      <w:proofErr w:type="gramStart"/>
      <w:r w:rsidRPr="00FF7D2B">
        <w:rPr>
          <w:sz w:val="28"/>
          <w:szCs w:val="28"/>
        </w:rPr>
        <w:t>отказе</w:t>
      </w:r>
      <w:proofErr w:type="gramEnd"/>
      <w:r w:rsidRPr="00FF7D2B">
        <w:rPr>
          <w:sz w:val="28"/>
          <w:szCs w:val="28"/>
        </w:rPr>
        <w:t xml:space="preserve">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D17628" w:rsidRPr="00FF7D2B" w:rsidRDefault="00D17628" w:rsidP="00EA3E25">
      <w:pPr>
        <w:pStyle w:val="23"/>
        <w:shd w:val="clear" w:color="auto" w:fill="FFFFFF"/>
        <w:ind w:left="0" w:firstLine="710"/>
        <w:jc w:val="both"/>
        <w:rPr>
          <w:sz w:val="28"/>
          <w:szCs w:val="28"/>
        </w:rPr>
      </w:pPr>
      <w:proofErr w:type="gramStart"/>
      <w:r w:rsidRPr="00FF7D2B">
        <w:rPr>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6" w:anchor="_blank" w:history="1">
        <w:r w:rsidRPr="00FF7D2B">
          <w:rPr>
            <w:rStyle w:val="a4"/>
            <w:color w:val="auto"/>
            <w:sz w:val="28"/>
            <w:szCs w:val="28"/>
          </w:rPr>
          <w:t>пунктом 7.2 части 1 статьи 16</w:t>
        </w:r>
      </w:hyperlink>
      <w:r w:rsidRPr="00FF7D2B">
        <w:rPr>
          <w:sz w:val="28"/>
          <w:szCs w:val="28"/>
        </w:rPr>
        <w:t xml:space="preserve">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w:t>
      </w:r>
      <w:proofErr w:type="gramEnd"/>
      <w:r w:rsidRPr="00FF7D2B">
        <w:rPr>
          <w:sz w:val="28"/>
          <w:szCs w:val="28"/>
        </w:rPr>
        <w:t xml:space="preserve">, </w:t>
      </w:r>
      <w:proofErr w:type="gramStart"/>
      <w:r w:rsidRPr="00FF7D2B">
        <w:rPr>
          <w:sz w:val="28"/>
          <w:szCs w:val="28"/>
        </w:rPr>
        <w:t>установленных</w:t>
      </w:r>
      <w:proofErr w:type="gramEnd"/>
      <w:r w:rsidRPr="00FF7D2B">
        <w:rPr>
          <w:sz w:val="28"/>
          <w:szCs w:val="28"/>
        </w:rPr>
        <w:t xml:space="preserve"> федеральными законами.</w:t>
      </w:r>
    </w:p>
    <w:p w:rsidR="00D17628" w:rsidRPr="00FF7D2B" w:rsidRDefault="00232B44" w:rsidP="00EA3E25">
      <w:pPr>
        <w:shd w:val="clear" w:color="auto" w:fill="FFFFFF"/>
        <w:tabs>
          <w:tab w:val="left" w:pos="1155"/>
        </w:tabs>
        <w:ind w:firstLine="710"/>
        <w:jc w:val="both"/>
        <w:rPr>
          <w:sz w:val="28"/>
          <w:szCs w:val="28"/>
        </w:rPr>
      </w:pPr>
      <w:r w:rsidRPr="00FF7D2B">
        <w:rPr>
          <w:sz w:val="28"/>
          <w:szCs w:val="28"/>
        </w:rPr>
        <w:tab/>
      </w:r>
    </w:p>
    <w:p w:rsidR="00D17628" w:rsidRPr="00FF7D2B" w:rsidRDefault="00D17628" w:rsidP="00EA3E25">
      <w:pPr>
        <w:shd w:val="clear" w:color="auto" w:fill="FFFFFF"/>
        <w:ind w:firstLine="710"/>
        <w:jc w:val="center"/>
        <w:rPr>
          <w:sz w:val="28"/>
          <w:szCs w:val="28"/>
        </w:rPr>
      </w:pPr>
      <w:r w:rsidRPr="00FF7D2B">
        <w:rPr>
          <w:b/>
          <w:sz w:val="28"/>
          <w:szCs w:val="28"/>
        </w:rPr>
        <w:t>Исчерпывающий перечень оснований для отказа в приеме документов, необходимых для предоставления муниципальной услуги</w:t>
      </w:r>
    </w:p>
    <w:p w:rsidR="00D17628" w:rsidRPr="00FF7D2B" w:rsidRDefault="00D17628" w:rsidP="00EA3E25">
      <w:pPr>
        <w:shd w:val="clear" w:color="auto" w:fill="FFFFFF"/>
        <w:ind w:firstLine="710"/>
        <w:jc w:val="both"/>
        <w:rPr>
          <w:sz w:val="28"/>
          <w:szCs w:val="28"/>
        </w:rPr>
      </w:pPr>
    </w:p>
    <w:p w:rsidR="00D17628" w:rsidRPr="00FF7D2B" w:rsidRDefault="00D17628" w:rsidP="00EA3E25">
      <w:pPr>
        <w:shd w:val="clear" w:color="auto" w:fill="FFFFFF"/>
        <w:ind w:firstLine="710"/>
        <w:jc w:val="both"/>
        <w:rPr>
          <w:sz w:val="28"/>
          <w:szCs w:val="28"/>
        </w:rPr>
      </w:pPr>
      <w:r w:rsidRPr="00FF7D2B">
        <w:rPr>
          <w:sz w:val="28"/>
          <w:szCs w:val="28"/>
        </w:rPr>
        <w:t>22. Основанием для отказа в приеме документов, необходимых для предоставления муниципальной услуги, является:</w:t>
      </w:r>
    </w:p>
    <w:p w:rsidR="00D17628" w:rsidRPr="00FF7D2B" w:rsidRDefault="00D17628" w:rsidP="00EA3E25">
      <w:pPr>
        <w:shd w:val="clear" w:color="auto" w:fill="FFFFFF"/>
        <w:ind w:firstLine="710"/>
        <w:jc w:val="both"/>
        <w:rPr>
          <w:sz w:val="28"/>
          <w:szCs w:val="28"/>
        </w:rPr>
      </w:pPr>
      <w:r w:rsidRPr="00FF7D2B">
        <w:rPr>
          <w:sz w:val="28"/>
          <w:szCs w:val="28"/>
        </w:rPr>
        <w:t>а) не соответствие заявления и (или) поданных документов положениям пунктов 16, 18 настоящего Административного регламента;</w:t>
      </w:r>
    </w:p>
    <w:p w:rsidR="00D17628" w:rsidRPr="00FF7D2B" w:rsidRDefault="00D17628" w:rsidP="00EA3E25">
      <w:pPr>
        <w:shd w:val="clear" w:color="auto" w:fill="FFFFFF"/>
        <w:ind w:firstLine="710"/>
        <w:jc w:val="both"/>
        <w:rPr>
          <w:sz w:val="28"/>
          <w:szCs w:val="28"/>
        </w:rPr>
      </w:pPr>
      <w:r w:rsidRPr="00FF7D2B">
        <w:rPr>
          <w:sz w:val="28"/>
          <w:szCs w:val="28"/>
        </w:rPr>
        <w:t>б) подача заявления на дополнительную общеобразовательную программу, а также программу спортивной подготовки, не реализуемую муниципальным учреждением, предоставляющим муниципальную услугу;</w:t>
      </w:r>
    </w:p>
    <w:p w:rsidR="00D17628" w:rsidRPr="00FF7D2B" w:rsidRDefault="00D17628" w:rsidP="00EA3E25">
      <w:pPr>
        <w:pStyle w:val="110"/>
        <w:tabs>
          <w:tab w:val="clear" w:pos="0"/>
        </w:tabs>
        <w:spacing w:line="240" w:lineRule="auto"/>
        <w:ind w:left="0" w:firstLine="710"/>
      </w:pPr>
      <w:r w:rsidRPr="00FF7D2B">
        <w:t>в) некорректное заполнение обязательных полей в форме интерактивного заявления на ЕПГУ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r w:rsidRPr="00FF7D2B">
        <w:rPr>
          <w:rFonts w:eastAsia="Times New Roman"/>
        </w:rPr>
        <w:t>);</w:t>
      </w:r>
    </w:p>
    <w:p w:rsidR="00D17628" w:rsidRPr="00FF7D2B" w:rsidRDefault="00D17628" w:rsidP="00EA3E25">
      <w:pPr>
        <w:pStyle w:val="111"/>
        <w:numPr>
          <w:ilvl w:val="0"/>
          <w:numId w:val="0"/>
        </w:numPr>
        <w:spacing w:line="240" w:lineRule="auto"/>
        <w:ind w:firstLine="710"/>
      </w:pPr>
      <w:r w:rsidRPr="00FF7D2B">
        <w:t>г) подача заявления и иных документов в электронной форме, подписанных с использованием электронной подписи (далее – ЭП), не принадлежащей заявителю или представителю заявителя</w:t>
      </w:r>
      <w:r w:rsidRPr="00FF7D2B">
        <w:rPr>
          <w:rFonts w:eastAsia="Times New Roman"/>
        </w:rPr>
        <w:t>;</w:t>
      </w:r>
    </w:p>
    <w:p w:rsidR="00D17628" w:rsidRPr="00FF7D2B" w:rsidRDefault="00D17628" w:rsidP="00EA3E25">
      <w:pPr>
        <w:pStyle w:val="111"/>
        <w:numPr>
          <w:ilvl w:val="0"/>
          <w:numId w:val="0"/>
        </w:numPr>
        <w:spacing w:line="240" w:lineRule="auto"/>
        <w:ind w:firstLine="710"/>
      </w:pPr>
      <w:proofErr w:type="spellStart"/>
      <w:r w:rsidRPr="00FF7D2B">
        <w:rPr>
          <w:rFonts w:eastAsia="Times New Roman"/>
        </w:rPr>
        <w:t>д</w:t>
      </w:r>
      <w:proofErr w:type="spellEnd"/>
      <w:r w:rsidRPr="00FF7D2B">
        <w:rPr>
          <w:rFonts w:eastAsia="Times New Roman"/>
        </w:rPr>
        <w:t xml:space="preserve">) наличие ранее зарегистрированного заявления о зачислении того же заявителя. </w:t>
      </w:r>
    </w:p>
    <w:p w:rsidR="00D17628" w:rsidRPr="00FF7D2B" w:rsidRDefault="00D17628" w:rsidP="00EA3E25">
      <w:pPr>
        <w:shd w:val="clear" w:color="auto" w:fill="FFFFFF"/>
        <w:ind w:firstLine="710"/>
        <w:jc w:val="both"/>
        <w:rPr>
          <w:sz w:val="28"/>
          <w:szCs w:val="28"/>
        </w:rPr>
      </w:pPr>
    </w:p>
    <w:p w:rsidR="00D17628" w:rsidRPr="00FF7D2B" w:rsidRDefault="00D17628" w:rsidP="00EA3E25">
      <w:pPr>
        <w:shd w:val="clear" w:color="auto" w:fill="FFFFFF"/>
        <w:ind w:firstLine="710"/>
        <w:jc w:val="center"/>
        <w:rPr>
          <w:sz w:val="28"/>
          <w:szCs w:val="28"/>
        </w:rPr>
      </w:pPr>
      <w:r w:rsidRPr="00FF7D2B">
        <w:rPr>
          <w:b/>
          <w:sz w:val="28"/>
          <w:szCs w:val="28"/>
        </w:rPr>
        <w:t>Исчерпывающий перечень оснований для приостановления предоставления муниципальной услуги и (или) отказа в предоставлении муниципальной услуги</w:t>
      </w:r>
    </w:p>
    <w:p w:rsidR="00D17628" w:rsidRPr="00FF7D2B" w:rsidRDefault="00D17628" w:rsidP="00EA3E25">
      <w:pPr>
        <w:shd w:val="clear" w:color="auto" w:fill="FFFFFF"/>
        <w:ind w:firstLine="710"/>
        <w:jc w:val="both"/>
        <w:rPr>
          <w:sz w:val="28"/>
          <w:szCs w:val="28"/>
        </w:rPr>
      </w:pPr>
    </w:p>
    <w:p w:rsidR="00D17628" w:rsidRPr="00FF7D2B" w:rsidRDefault="00D17628" w:rsidP="00EA3E25">
      <w:pPr>
        <w:shd w:val="clear" w:color="auto" w:fill="FFFFFF"/>
        <w:ind w:firstLine="710"/>
        <w:jc w:val="both"/>
        <w:rPr>
          <w:sz w:val="28"/>
          <w:szCs w:val="28"/>
        </w:rPr>
      </w:pPr>
      <w:r w:rsidRPr="00FF7D2B">
        <w:rPr>
          <w:sz w:val="28"/>
          <w:szCs w:val="28"/>
        </w:rPr>
        <w:lastRenderedPageBreak/>
        <w:t>23. Основания для приостановления предоставления муниципальной услуги и (или) отказа в предоставлении муниципальной услуги заявителю отсутствуют.</w:t>
      </w:r>
    </w:p>
    <w:p w:rsidR="00D17628" w:rsidRPr="00FF7D2B" w:rsidRDefault="00D17628" w:rsidP="00EA3E25">
      <w:pPr>
        <w:shd w:val="clear" w:color="auto" w:fill="FFFFFF"/>
        <w:ind w:firstLine="710"/>
        <w:jc w:val="both"/>
        <w:rPr>
          <w:sz w:val="28"/>
          <w:szCs w:val="28"/>
        </w:rPr>
      </w:pPr>
      <w:r w:rsidRPr="00FF7D2B">
        <w:rPr>
          <w:sz w:val="28"/>
          <w:szCs w:val="28"/>
        </w:rPr>
        <w:t xml:space="preserve">24. Основаниями для отказа в предоставлении муниципальной услуги являются: </w:t>
      </w:r>
    </w:p>
    <w:p w:rsidR="00D17628" w:rsidRPr="00FF7D2B" w:rsidRDefault="00D17628" w:rsidP="00EA3E25">
      <w:pPr>
        <w:pStyle w:val="110"/>
        <w:tabs>
          <w:tab w:val="clear" w:pos="0"/>
        </w:tabs>
        <w:spacing w:line="240" w:lineRule="auto"/>
        <w:ind w:left="0" w:firstLine="710"/>
      </w:pPr>
      <w:r w:rsidRPr="00FF7D2B">
        <w:t xml:space="preserve">ликвидация муниципального учреждения, </w:t>
      </w:r>
      <w:proofErr w:type="gramStart"/>
      <w:r w:rsidRPr="00FF7D2B">
        <w:t>предоставляющее</w:t>
      </w:r>
      <w:proofErr w:type="gramEnd"/>
      <w:r w:rsidRPr="00FF7D2B">
        <w:t xml:space="preserve"> муниципальную услугу;</w:t>
      </w:r>
    </w:p>
    <w:p w:rsidR="00D17628" w:rsidRPr="00FF7D2B" w:rsidRDefault="00D17628" w:rsidP="00EA3E25">
      <w:pPr>
        <w:pStyle w:val="110"/>
        <w:tabs>
          <w:tab w:val="clear" w:pos="0"/>
        </w:tabs>
        <w:spacing w:line="240" w:lineRule="auto"/>
        <w:ind w:left="0" w:firstLine="710"/>
      </w:pPr>
      <w:r w:rsidRPr="00FF7D2B">
        <w:t>наличие противоречивых сведений в запросе и приложенных к нему документах;</w:t>
      </w:r>
    </w:p>
    <w:p w:rsidR="00D17628" w:rsidRPr="00FF7D2B" w:rsidRDefault="00D17628" w:rsidP="00EA3E25">
      <w:pPr>
        <w:pStyle w:val="110"/>
        <w:tabs>
          <w:tab w:val="clear" w:pos="0"/>
        </w:tabs>
        <w:spacing w:line="240" w:lineRule="auto"/>
        <w:ind w:left="0" w:firstLine="710"/>
      </w:pPr>
      <w:r w:rsidRPr="00FF7D2B">
        <w:t>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w:t>
      </w:r>
    </w:p>
    <w:p w:rsidR="00D17628" w:rsidRPr="00FF7D2B" w:rsidRDefault="00D17628" w:rsidP="00EA3E25">
      <w:pPr>
        <w:pStyle w:val="110"/>
        <w:tabs>
          <w:tab w:val="clear" w:pos="0"/>
        </w:tabs>
        <w:spacing w:line="240" w:lineRule="auto"/>
        <w:ind w:left="0" w:firstLine="710"/>
      </w:pPr>
      <w:r w:rsidRPr="00FF7D2B">
        <w:t xml:space="preserve">отсутствие свободных мест в объединении (группе) обучающихся, осваивающих дополнительную общеобразовательную программу. Наполняемость объединения (группы) </w:t>
      </w:r>
      <w:proofErr w:type="gramStart"/>
      <w:r w:rsidRPr="00FF7D2B">
        <w:t>обучающихся</w:t>
      </w:r>
      <w:proofErr w:type="gramEnd"/>
      <w:r w:rsidRPr="00FF7D2B">
        <w:t xml:space="preserve"> устанавливается локальным нормативным актом муниципального учреждения, предоставляющего муниципальную услугу;</w:t>
      </w:r>
    </w:p>
    <w:p w:rsidR="00D17628" w:rsidRPr="00FF7D2B" w:rsidRDefault="00D17628" w:rsidP="00EA3E25">
      <w:pPr>
        <w:shd w:val="clear" w:color="auto" w:fill="FFFFFF"/>
        <w:ind w:firstLine="710"/>
        <w:jc w:val="both"/>
        <w:rPr>
          <w:sz w:val="28"/>
          <w:szCs w:val="28"/>
        </w:rPr>
      </w:pPr>
      <w:r w:rsidRPr="00FF7D2B">
        <w:rPr>
          <w:sz w:val="28"/>
          <w:szCs w:val="28"/>
        </w:rPr>
        <w:t xml:space="preserve">несоответствие возраста заявителя возрасту </w:t>
      </w:r>
      <w:proofErr w:type="gramStart"/>
      <w:r w:rsidRPr="00FF7D2B">
        <w:rPr>
          <w:sz w:val="28"/>
          <w:szCs w:val="28"/>
        </w:rPr>
        <w:t>обучающихся</w:t>
      </w:r>
      <w:proofErr w:type="gramEnd"/>
      <w:r w:rsidRPr="00FF7D2B">
        <w:rPr>
          <w:sz w:val="28"/>
          <w:szCs w:val="28"/>
        </w:rPr>
        <w:t xml:space="preserve"> по дополнительной общеобразовательной программе. Возраст </w:t>
      </w:r>
      <w:proofErr w:type="gramStart"/>
      <w:r w:rsidRPr="00FF7D2B">
        <w:rPr>
          <w:sz w:val="28"/>
          <w:szCs w:val="28"/>
        </w:rPr>
        <w:t>обучающихся</w:t>
      </w:r>
      <w:proofErr w:type="gramEnd"/>
      <w:r w:rsidRPr="00FF7D2B">
        <w:rPr>
          <w:sz w:val="28"/>
          <w:szCs w:val="28"/>
        </w:rPr>
        <w:t>, допускаемых к освоению дополнительной общеобразовательной программы устанавливается локальным нормативным актом муниципального учреждения, предоставляющего муниципальную услугу;</w:t>
      </w:r>
    </w:p>
    <w:p w:rsidR="00D17628" w:rsidRPr="00FF7D2B" w:rsidRDefault="00D17628" w:rsidP="00EA3E25">
      <w:pPr>
        <w:pStyle w:val="110"/>
        <w:tabs>
          <w:tab w:val="clear" w:pos="0"/>
        </w:tabs>
        <w:spacing w:line="240" w:lineRule="auto"/>
        <w:ind w:left="0" w:firstLine="710"/>
      </w:pPr>
      <w:r w:rsidRPr="00FF7D2B">
        <w:t>наличие медицинских противопоказаний для освоения дополнительных общеобразовательных программ художественной направленности по отдельным видам искусства, дополнительных общеобразовательных программ физкультурно-спортивной и туристско-краеведческой направленности;</w:t>
      </w:r>
    </w:p>
    <w:p w:rsidR="00D17628" w:rsidRPr="00FF7D2B" w:rsidRDefault="00D17628" w:rsidP="00EA3E25">
      <w:pPr>
        <w:pStyle w:val="110"/>
        <w:tabs>
          <w:tab w:val="clear" w:pos="0"/>
        </w:tabs>
        <w:spacing w:line="240" w:lineRule="auto"/>
        <w:ind w:left="0" w:firstLine="710"/>
      </w:pPr>
      <w:r w:rsidRPr="00FF7D2B">
        <w:t>отрицательные результаты вступительных (приемных) испытаний;</w:t>
      </w:r>
    </w:p>
    <w:p w:rsidR="00D17628" w:rsidRPr="00FF7D2B" w:rsidRDefault="00D17628" w:rsidP="00EA3E25">
      <w:pPr>
        <w:shd w:val="clear" w:color="auto" w:fill="FFFFFF"/>
        <w:ind w:firstLine="710"/>
        <w:jc w:val="both"/>
        <w:rPr>
          <w:sz w:val="28"/>
          <w:szCs w:val="28"/>
        </w:rPr>
      </w:pPr>
      <w:r w:rsidRPr="00FF7D2B">
        <w:rPr>
          <w:sz w:val="28"/>
          <w:szCs w:val="28"/>
        </w:rPr>
        <w:t>неявка заявителя в течени</w:t>
      </w:r>
      <w:proofErr w:type="gramStart"/>
      <w:r w:rsidRPr="00FF7D2B">
        <w:rPr>
          <w:sz w:val="28"/>
          <w:szCs w:val="28"/>
        </w:rPr>
        <w:t>и</w:t>
      </w:r>
      <w:proofErr w:type="gramEnd"/>
      <w:r w:rsidRPr="00FF7D2B">
        <w:rPr>
          <w:sz w:val="28"/>
          <w:szCs w:val="28"/>
        </w:rPr>
        <w:t xml:space="preserve"> 20 (двадцати) рабочих дней для подписания договора об образовании.</w:t>
      </w:r>
    </w:p>
    <w:p w:rsidR="00D17628" w:rsidRPr="00FF7D2B" w:rsidRDefault="00D17628" w:rsidP="00EA3E25">
      <w:pPr>
        <w:shd w:val="clear" w:color="auto" w:fill="FFFFFF"/>
        <w:ind w:firstLine="710"/>
        <w:jc w:val="center"/>
        <w:rPr>
          <w:b/>
          <w:sz w:val="28"/>
          <w:szCs w:val="28"/>
        </w:rPr>
      </w:pPr>
    </w:p>
    <w:p w:rsidR="00D17628" w:rsidRPr="00FF7D2B" w:rsidRDefault="00D17628" w:rsidP="00EA3E25">
      <w:pPr>
        <w:shd w:val="clear" w:color="auto" w:fill="FFFFFF"/>
        <w:ind w:firstLine="710"/>
        <w:jc w:val="center"/>
        <w:rPr>
          <w:sz w:val="28"/>
          <w:szCs w:val="28"/>
        </w:rPr>
      </w:pPr>
      <w:r w:rsidRPr="00FF7D2B">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17628" w:rsidRPr="00FF7D2B" w:rsidRDefault="00D17628" w:rsidP="00EA3E25">
      <w:pPr>
        <w:pStyle w:val="23"/>
        <w:shd w:val="clear" w:color="auto" w:fill="FFFFFF"/>
        <w:ind w:left="0" w:firstLine="710"/>
        <w:jc w:val="both"/>
        <w:rPr>
          <w:sz w:val="28"/>
          <w:szCs w:val="28"/>
        </w:rPr>
      </w:pPr>
    </w:p>
    <w:p w:rsidR="00D17628" w:rsidRPr="00FF7D2B" w:rsidRDefault="00D17628" w:rsidP="00EA3E25">
      <w:pPr>
        <w:shd w:val="clear" w:color="auto" w:fill="FFFFFF"/>
        <w:ind w:firstLine="710"/>
        <w:jc w:val="both"/>
        <w:rPr>
          <w:sz w:val="28"/>
          <w:szCs w:val="28"/>
        </w:rPr>
      </w:pPr>
      <w:r w:rsidRPr="00FF7D2B">
        <w:rPr>
          <w:sz w:val="28"/>
          <w:szCs w:val="28"/>
        </w:rPr>
        <w:t>25. Услуги, которые являются необходимыми и обязательными для предоставления муниципальной услуги, отсутствуют.</w:t>
      </w:r>
    </w:p>
    <w:p w:rsidR="00D17628" w:rsidRPr="00FF7D2B" w:rsidRDefault="00D17628" w:rsidP="00EA3E25">
      <w:pPr>
        <w:pStyle w:val="23"/>
        <w:shd w:val="clear" w:color="auto" w:fill="FFFFFF"/>
        <w:ind w:left="0" w:firstLine="710"/>
        <w:jc w:val="both"/>
        <w:rPr>
          <w:sz w:val="28"/>
          <w:szCs w:val="28"/>
        </w:rPr>
      </w:pPr>
    </w:p>
    <w:p w:rsidR="00D17628" w:rsidRPr="00FF7D2B" w:rsidRDefault="00D17628" w:rsidP="00EA3E25">
      <w:pPr>
        <w:shd w:val="clear" w:color="auto" w:fill="FFFFFF"/>
        <w:ind w:firstLine="710"/>
        <w:jc w:val="center"/>
        <w:rPr>
          <w:sz w:val="28"/>
          <w:szCs w:val="28"/>
        </w:rPr>
      </w:pPr>
      <w:r w:rsidRPr="00FF7D2B">
        <w:rPr>
          <w:b/>
          <w:sz w:val="28"/>
          <w:szCs w:val="28"/>
        </w:rPr>
        <w:t xml:space="preserve">Порядок, размер и основания взимания муниципальной пошлины </w:t>
      </w:r>
      <w:r w:rsidRPr="00FF7D2B">
        <w:rPr>
          <w:b/>
          <w:sz w:val="28"/>
          <w:szCs w:val="28"/>
        </w:rPr>
        <w:br/>
        <w:t>или иной платы, взимаемой за предоставление муниципальной услуги</w:t>
      </w:r>
    </w:p>
    <w:p w:rsidR="00D17628" w:rsidRPr="00FF7D2B" w:rsidRDefault="00D17628" w:rsidP="00EA3E25">
      <w:pPr>
        <w:pStyle w:val="23"/>
        <w:shd w:val="clear" w:color="auto" w:fill="FFFFFF"/>
        <w:ind w:left="0" w:firstLine="710"/>
        <w:jc w:val="both"/>
        <w:rPr>
          <w:sz w:val="28"/>
          <w:szCs w:val="28"/>
        </w:rPr>
      </w:pPr>
    </w:p>
    <w:p w:rsidR="00D17628" w:rsidRPr="00FF7D2B" w:rsidRDefault="00D17628" w:rsidP="00EA3E25">
      <w:pPr>
        <w:shd w:val="clear" w:color="auto" w:fill="FFFFFF"/>
        <w:ind w:firstLine="710"/>
        <w:jc w:val="both"/>
        <w:rPr>
          <w:sz w:val="28"/>
          <w:szCs w:val="28"/>
        </w:rPr>
      </w:pPr>
      <w:r w:rsidRPr="00FF7D2B">
        <w:rPr>
          <w:sz w:val="28"/>
          <w:szCs w:val="28"/>
        </w:rPr>
        <w:t>26. Муниципальная услуга предоставляется бесплатно.</w:t>
      </w:r>
    </w:p>
    <w:p w:rsidR="00D17628" w:rsidRPr="00FF7D2B" w:rsidRDefault="00D17628" w:rsidP="00EA3E25">
      <w:pPr>
        <w:pStyle w:val="23"/>
        <w:shd w:val="clear" w:color="auto" w:fill="FFFFFF"/>
        <w:ind w:left="0" w:firstLine="710"/>
        <w:jc w:val="both"/>
        <w:rPr>
          <w:sz w:val="28"/>
          <w:szCs w:val="28"/>
        </w:rPr>
      </w:pPr>
    </w:p>
    <w:p w:rsidR="00D17628" w:rsidRPr="00FF7D2B" w:rsidRDefault="00D17628" w:rsidP="00EA3E25">
      <w:pPr>
        <w:shd w:val="clear" w:color="auto" w:fill="FFFFFF"/>
        <w:ind w:firstLine="710"/>
        <w:jc w:val="center"/>
        <w:rPr>
          <w:sz w:val="28"/>
          <w:szCs w:val="28"/>
        </w:rPr>
      </w:pPr>
      <w:r w:rsidRPr="00FF7D2B">
        <w:rPr>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17628" w:rsidRPr="00FF7D2B" w:rsidRDefault="00D17628" w:rsidP="00EA3E25">
      <w:pPr>
        <w:pStyle w:val="23"/>
        <w:shd w:val="clear" w:color="auto" w:fill="FFFFFF"/>
        <w:ind w:left="0" w:firstLine="710"/>
        <w:jc w:val="both"/>
        <w:rPr>
          <w:sz w:val="28"/>
          <w:szCs w:val="28"/>
        </w:rPr>
      </w:pPr>
    </w:p>
    <w:p w:rsidR="00D17628" w:rsidRPr="00FF7D2B" w:rsidRDefault="00D17628" w:rsidP="00EA3E25">
      <w:pPr>
        <w:shd w:val="clear" w:color="auto" w:fill="FFFFFF"/>
        <w:ind w:firstLine="710"/>
        <w:jc w:val="both"/>
        <w:rPr>
          <w:sz w:val="28"/>
          <w:szCs w:val="28"/>
        </w:rPr>
      </w:pPr>
      <w:r w:rsidRPr="00FF7D2B">
        <w:rPr>
          <w:sz w:val="28"/>
          <w:szCs w:val="28"/>
        </w:rPr>
        <w:lastRenderedPageBreak/>
        <w:t>27.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D17628" w:rsidRPr="00FF7D2B" w:rsidRDefault="00D17628" w:rsidP="00EA3E25">
      <w:pPr>
        <w:pStyle w:val="23"/>
        <w:shd w:val="clear" w:color="auto" w:fill="FFFFFF"/>
        <w:ind w:left="0" w:firstLine="710"/>
        <w:jc w:val="both"/>
        <w:rPr>
          <w:sz w:val="28"/>
          <w:szCs w:val="28"/>
        </w:rPr>
      </w:pPr>
    </w:p>
    <w:p w:rsidR="00D17628" w:rsidRPr="00FF7D2B" w:rsidRDefault="00D17628" w:rsidP="00EA3E25">
      <w:pPr>
        <w:shd w:val="clear" w:color="auto" w:fill="FFFFFF"/>
        <w:ind w:firstLine="710"/>
        <w:jc w:val="center"/>
        <w:rPr>
          <w:sz w:val="28"/>
          <w:szCs w:val="28"/>
        </w:rPr>
      </w:pPr>
      <w:r w:rsidRPr="00FF7D2B">
        <w:rPr>
          <w:b/>
          <w:sz w:val="28"/>
          <w:szCs w:val="28"/>
        </w:rPr>
        <w:t>Срок и порядок регистрации запроса заявителя о предоставлении муниципальной услуги, в том числе в электронной форме</w:t>
      </w:r>
    </w:p>
    <w:p w:rsidR="00D17628" w:rsidRPr="00FF7D2B" w:rsidRDefault="00D17628" w:rsidP="00EA3E25">
      <w:pPr>
        <w:pStyle w:val="23"/>
        <w:shd w:val="clear" w:color="auto" w:fill="FFFFFF"/>
        <w:ind w:left="0" w:firstLine="710"/>
        <w:jc w:val="both"/>
        <w:rPr>
          <w:sz w:val="28"/>
          <w:szCs w:val="28"/>
        </w:rPr>
      </w:pPr>
    </w:p>
    <w:p w:rsidR="00D17628" w:rsidRPr="00FF7D2B" w:rsidRDefault="00D17628" w:rsidP="00EA3E25">
      <w:pPr>
        <w:shd w:val="clear" w:color="auto" w:fill="FFFFFF"/>
        <w:ind w:firstLine="710"/>
        <w:jc w:val="both"/>
        <w:rPr>
          <w:sz w:val="28"/>
          <w:szCs w:val="28"/>
        </w:rPr>
      </w:pPr>
      <w:r w:rsidRPr="00FF7D2B">
        <w:rPr>
          <w:sz w:val="28"/>
          <w:szCs w:val="28"/>
        </w:rPr>
        <w:t>28. Прием заявлений и документов осуществляется муниципальным учреждением, предоставляющим муниципальную услугу, в соответствии с правилами приема, утвержденными локальными нормативными актами муниципальных учреждений, предоставляющих муниципальную услугу.</w:t>
      </w:r>
    </w:p>
    <w:p w:rsidR="00D17628" w:rsidRPr="00FF7D2B" w:rsidRDefault="00D17628" w:rsidP="00EA3E25">
      <w:pPr>
        <w:pStyle w:val="23"/>
        <w:shd w:val="clear" w:color="auto" w:fill="FFFFFF"/>
        <w:ind w:left="0" w:firstLine="710"/>
        <w:jc w:val="both"/>
        <w:rPr>
          <w:sz w:val="28"/>
          <w:szCs w:val="28"/>
        </w:rPr>
      </w:pPr>
      <w:r w:rsidRPr="00FF7D2B">
        <w:rPr>
          <w:sz w:val="28"/>
          <w:szCs w:val="28"/>
        </w:rPr>
        <w:t>Регистрация принятых документов проводится специалистом, ответственным за регистрацию входящих документов, в день их поступления согласно порядку общего делопроизводства.</w:t>
      </w:r>
    </w:p>
    <w:p w:rsidR="00D17628" w:rsidRPr="00FF7D2B" w:rsidRDefault="00D17628" w:rsidP="00EA3E25">
      <w:pPr>
        <w:shd w:val="clear" w:color="auto" w:fill="FFFFFF"/>
        <w:ind w:firstLine="710"/>
        <w:jc w:val="both"/>
        <w:rPr>
          <w:sz w:val="28"/>
          <w:szCs w:val="28"/>
        </w:rPr>
      </w:pPr>
      <w:r w:rsidRPr="00FF7D2B">
        <w:rPr>
          <w:sz w:val="28"/>
          <w:szCs w:val="28"/>
        </w:rPr>
        <w:t>29. Заявление и документы заявителя, поступившие в виде электронных документов, подлежат обязательной регистрации в порядке общего делопроизводства лицом, уполномоченным на прием запроса в электронном виде, не позднее 1 (одного) рабочего дня, следующего за днем его поступления в муниципальное учреждение, предоставляющее муниципальную услугу.</w:t>
      </w:r>
    </w:p>
    <w:p w:rsidR="00D17628" w:rsidRPr="00FF7D2B" w:rsidRDefault="00D17628" w:rsidP="00EA3E25">
      <w:pPr>
        <w:pStyle w:val="23"/>
        <w:shd w:val="clear" w:color="auto" w:fill="FFFFFF"/>
        <w:ind w:left="0" w:firstLine="710"/>
        <w:jc w:val="both"/>
        <w:rPr>
          <w:sz w:val="28"/>
          <w:szCs w:val="28"/>
        </w:rPr>
      </w:pPr>
    </w:p>
    <w:p w:rsidR="00D17628" w:rsidRPr="00FF7D2B" w:rsidRDefault="00D17628" w:rsidP="00EA3E25">
      <w:pPr>
        <w:shd w:val="clear" w:color="auto" w:fill="FFFFFF"/>
        <w:ind w:firstLine="710"/>
        <w:jc w:val="center"/>
        <w:rPr>
          <w:sz w:val="28"/>
          <w:szCs w:val="28"/>
        </w:rPr>
      </w:pPr>
      <w:proofErr w:type="gramStart"/>
      <w:r w:rsidRPr="00FF7D2B">
        <w:rPr>
          <w:b/>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FF7D2B">
        <w:rPr>
          <w:b/>
          <w:sz w:val="28"/>
          <w:szCs w:val="28"/>
        </w:rPr>
        <w:t>мультимедийной</w:t>
      </w:r>
      <w:proofErr w:type="spellEnd"/>
      <w:r w:rsidRPr="00FF7D2B">
        <w:rPr>
          <w:b/>
          <w:sz w:val="28"/>
          <w:szCs w:val="28"/>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FF7D2B">
        <w:rPr>
          <w:b/>
          <w:sz w:val="28"/>
          <w:szCs w:val="28"/>
        </w:rPr>
        <w:t xml:space="preserve"> законодательством Российской Федерации о социальной защите инвалидов</w:t>
      </w:r>
    </w:p>
    <w:p w:rsidR="00D17628" w:rsidRPr="00FF7D2B" w:rsidRDefault="00D17628" w:rsidP="00EA3E25">
      <w:pPr>
        <w:pStyle w:val="23"/>
        <w:shd w:val="clear" w:color="auto" w:fill="FFFFFF"/>
        <w:ind w:left="0" w:firstLine="710"/>
        <w:jc w:val="both"/>
        <w:rPr>
          <w:sz w:val="28"/>
          <w:szCs w:val="28"/>
        </w:rPr>
      </w:pPr>
    </w:p>
    <w:p w:rsidR="00D17628" w:rsidRPr="00FF7D2B" w:rsidRDefault="00D17628" w:rsidP="00EA3E25">
      <w:pPr>
        <w:shd w:val="clear" w:color="auto" w:fill="FFFFFF"/>
        <w:ind w:firstLine="710"/>
        <w:jc w:val="both"/>
        <w:rPr>
          <w:sz w:val="28"/>
          <w:szCs w:val="28"/>
        </w:rPr>
      </w:pPr>
      <w:r w:rsidRPr="00FF7D2B">
        <w:rPr>
          <w:sz w:val="28"/>
          <w:szCs w:val="28"/>
        </w:rPr>
        <w:t>30. Здание, в котором размещается муниципальное учреждение, предоставляющее муниципальную услугу, должно быть оборудовано информационной табличкой (вывеской), содержащей информацию о муниципальном учреждении, предоставляющем муниципальную услугу. Информационная табличка должна размещаться рядом с входом или на двери входа так, чтобы ее хорошо видели посетители. Освещение должно соответствовать установленным санитарно-эпидемиологическим требованиям и нормативам.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D17628" w:rsidRPr="00FF7D2B" w:rsidRDefault="00D17628" w:rsidP="00EA3E25">
      <w:pPr>
        <w:pStyle w:val="23"/>
        <w:shd w:val="clear" w:color="auto" w:fill="FFFFFF"/>
        <w:ind w:left="0" w:firstLine="710"/>
        <w:jc w:val="both"/>
        <w:rPr>
          <w:sz w:val="28"/>
          <w:szCs w:val="28"/>
        </w:rPr>
      </w:pPr>
      <w:r w:rsidRPr="00FF7D2B">
        <w:rPr>
          <w:sz w:val="28"/>
          <w:szCs w:val="28"/>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муниципального учреждения, предоставляющего муниципальную услугу.</w:t>
      </w:r>
    </w:p>
    <w:p w:rsidR="00D17628" w:rsidRPr="00FF7D2B" w:rsidRDefault="00D17628" w:rsidP="00EA3E25">
      <w:pPr>
        <w:pStyle w:val="23"/>
        <w:shd w:val="clear" w:color="auto" w:fill="FFFFFF"/>
        <w:ind w:left="0" w:firstLine="710"/>
        <w:jc w:val="both"/>
        <w:rPr>
          <w:sz w:val="28"/>
          <w:szCs w:val="28"/>
        </w:rPr>
      </w:pPr>
      <w:r w:rsidRPr="00FF7D2B">
        <w:rPr>
          <w:sz w:val="28"/>
          <w:szCs w:val="28"/>
        </w:rPr>
        <w:t>В местах предоставления муниципальной услуги предусматривается оборудование мест общественного пользования (туалетов).</w:t>
      </w:r>
    </w:p>
    <w:p w:rsidR="00D17628" w:rsidRPr="00FF7D2B" w:rsidRDefault="00D17628" w:rsidP="00EA3E25">
      <w:pPr>
        <w:pStyle w:val="23"/>
        <w:shd w:val="clear" w:color="auto" w:fill="FFFFFF"/>
        <w:ind w:left="0" w:firstLine="710"/>
        <w:jc w:val="both"/>
        <w:rPr>
          <w:sz w:val="28"/>
          <w:szCs w:val="28"/>
        </w:rPr>
      </w:pPr>
      <w:r w:rsidRPr="00FF7D2B">
        <w:rPr>
          <w:sz w:val="28"/>
          <w:szCs w:val="28"/>
        </w:rPr>
        <w:lastRenderedPageBreak/>
        <w:t>Для людей с ограниченными возможностями здоровья должны быть предусмотрены:</w:t>
      </w:r>
    </w:p>
    <w:p w:rsidR="00D17628" w:rsidRPr="00FF7D2B" w:rsidRDefault="00D17628" w:rsidP="00EA3E25">
      <w:pPr>
        <w:pStyle w:val="23"/>
        <w:shd w:val="clear" w:color="auto" w:fill="FFFFFF"/>
        <w:ind w:left="0" w:firstLine="710"/>
        <w:jc w:val="both"/>
        <w:rPr>
          <w:sz w:val="28"/>
          <w:szCs w:val="28"/>
        </w:rPr>
      </w:pPr>
      <w:r w:rsidRPr="00FF7D2B">
        <w:rPr>
          <w:sz w:val="28"/>
          <w:szCs w:val="28"/>
        </w:rPr>
        <w:t>возможность беспрепятственного входа в помещения и выхода из них;</w:t>
      </w:r>
    </w:p>
    <w:p w:rsidR="00D17628" w:rsidRPr="00FF7D2B" w:rsidRDefault="00D17628" w:rsidP="00EA3E25">
      <w:pPr>
        <w:pStyle w:val="23"/>
        <w:shd w:val="clear" w:color="auto" w:fill="FFFFFF"/>
        <w:ind w:left="0" w:firstLine="710"/>
        <w:jc w:val="both"/>
        <w:rPr>
          <w:sz w:val="28"/>
          <w:szCs w:val="28"/>
        </w:rPr>
      </w:pPr>
      <w:r w:rsidRPr="00FF7D2B">
        <w:rPr>
          <w:sz w:val="28"/>
          <w:szCs w:val="28"/>
        </w:rPr>
        <w:t>содействие со стороны должностных лиц муниципального учреждения, предоставляющего муниципальную услугу, при необходимости инвалиду при входе в объект и выходе из него;</w:t>
      </w:r>
    </w:p>
    <w:p w:rsidR="00D17628" w:rsidRPr="00FF7D2B" w:rsidRDefault="00D17628" w:rsidP="00EA3E25">
      <w:pPr>
        <w:pStyle w:val="23"/>
        <w:shd w:val="clear" w:color="auto" w:fill="FFFFFF"/>
        <w:ind w:left="0" w:firstLine="710"/>
        <w:jc w:val="both"/>
        <w:rPr>
          <w:sz w:val="28"/>
          <w:szCs w:val="28"/>
        </w:rPr>
      </w:pPr>
      <w:r w:rsidRPr="00FF7D2B">
        <w:rPr>
          <w:sz w:val="28"/>
          <w:szCs w:val="28"/>
        </w:rPr>
        <w:t>оборудование на прилегающих к зданию территориях мест для парковки автотранспортных средств инвалидов;</w:t>
      </w:r>
    </w:p>
    <w:p w:rsidR="00D17628" w:rsidRPr="00FF7D2B" w:rsidRDefault="00D17628" w:rsidP="00EA3E25">
      <w:pPr>
        <w:pStyle w:val="23"/>
        <w:shd w:val="clear" w:color="auto" w:fill="FFFFFF"/>
        <w:ind w:left="0" w:firstLine="710"/>
        <w:jc w:val="both"/>
        <w:rPr>
          <w:sz w:val="28"/>
          <w:szCs w:val="28"/>
        </w:rPr>
      </w:pPr>
      <w:r w:rsidRPr="00FF7D2B">
        <w:rPr>
          <w:sz w:val="28"/>
          <w:szCs w:val="28"/>
        </w:rPr>
        <w:t>возможность посадки в транспортное средство и высадки из него перед входом в муниципальное учреждение, предоставляющее муниципальную услугу, в том числе с использованием кресла-коляски и при необходимости с помощью сотрудников муниципального учреждения, предоставляющего муниципальную услугу;</w:t>
      </w:r>
    </w:p>
    <w:p w:rsidR="00D17628" w:rsidRPr="00FF7D2B" w:rsidRDefault="00D17628" w:rsidP="00EA3E25">
      <w:pPr>
        <w:pStyle w:val="23"/>
        <w:shd w:val="clear" w:color="auto" w:fill="FFFFFF"/>
        <w:ind w:left="0" w:firstLine="710"/>
        <w:jc w:val="both"/>
        <w:rPr>
          <w:sz w:val="28"/>
          <w:szCs w:val="28"/>
        </w:rPr>
      </w:pPr>
      <w:r w:rsidRPr="00FF7D2B">
        <w:rPr>
          <w:sz w:val="28"/>
          <w:szCs w:val="28"/>
        </w:rPr>
        <w:t xml:space="preserve">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FF7D2B">
        <w:rPr>
          <w:sz w:val="28"/>
          <w:szCs w:val="28"/>
        </w:rPr>
        <w:t>ассистивных</w:t>
      </w:r>
      <w:proofErr w:type="spellEnd"/>
      <w:r w:rsidRPr="00FF7D2B">
        <w:rPr>
          <w:sz w:val="28"/>
          <w:szCs w:val="28"/>
        </w:rPr>
        <w:t xml:space="preserve"> и вспомогательных технологий, а также сменного кресла-коляски;</w:t>
      </w:r>
    </w:p>
    <w:p w:rsidR="00D17628" w:rsidRPr="00FF7D2B" w:rsidRDefault="00D17628" w:rsidP="00EA3E25">
      <w:pPr>
        <w:pStyle w:val="23"/>
        <w:shd w:val="clear" w:color="auto" w:fill="FFFFFF"/>
        <w:ind w:left="0" w:firstLine="710"/>
        <w:jc w:val="both"/>
        <w:rPr>
          <w:sz w:val="28"/>
          <w:szCs w:val="28"/>
        </w:rPr>
      </w:pPr>
      <w:r w:rsidRPr="00FF7D2B">
        <w:rPr>
          <w:sz w:val="28"/>
          <w:szCs w:val="28"/>
        </w:rPr>
        <w:t>сопровождение инвалидов, имеющих стойкие расстройства функции зрения и самостоятельного передвижения, по территории муниципального учреждения, предоставляющего муниципальную услугу;</w:t>
      </w:r>
    </w:p>
    <w:p w:rsidR="00D17628" w:rsidRPr="00FF7D2B" w:rsidRDefault="00D17628" w:rsidP="00EA3E25">
      <w:pPr>
        <w:pStyle w:val="23"/>
        <w:shd w:val="clear" w:color="auto" w:fill="FFFFFF"/>
        <w:ind w:left="0" w:firstLine="710"/>
        <w:jc w:val="both"/>
        <w:rPr>
          <w:sz w:val="28"/>
          <w:szCs w:val="28"/>
        </w:rPr>
      </w:pPr>
      <w:r w:rsidRPr="00FF7D2B">
        <w:rPr>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муниципальной политики и нормативно-правовому регулированию в сфере социальной защиты населения;</w:t>
      </w:r>
    </w:p>
    <w:p w:rsidR="00D17628" w:rsidRPr="00FF7D2B" w:rsidRDefault="00D17628" w:rsidP="00EA3E25">
      <w:pPr>
        <w:pStyle w:val="23"/>
        <w:shd w:val="clear" w:color="auto" w:fill="FFFFFF"/>
        <w:ind w:left="0" w:firstLine="710"/>
        <w:jc w:val="both"/>
        <w:rPr>
          <w:sz w:val="28"/>
          <w:szCs w:val="28"/>
        </w:rPr>
      </w:pPr>
      <w:r w:rsidRPr="00FF7D2B">
        <w:rPr>
          <w:sz w:val="28"/>
          <w:szCs w:val="28"/>
        </w:rPr>
        <w:t xml:space="preserve">оказание должностными лицами муниципального учреждения, предоставляющего муниципальную услугу, иной необходимой инвалидам и </w:t>
      </w:r>
      <w:proofErr w:type="spellStart"/>
      <w:r w:rsidRPr="00FF7D2B">
        <w:rPr>
          <w:sz w:val="28"/>
          <w:szCs w:val="28"/>
        </w:rPr>
        <w:t>маломобильным</w:t>
      </w:r>
      <w:proofErr w:type="spellEnd"/>
      <w:r w:rsidRPr="00FF7D2B">
        <w:rPr>
          <w:sz w:val="28"/>
          <w:szCs w:val="28"/>
        </w:rPr>
        <w:t xml:space="preserve"> группам населения помощи в преодолении барьеров, мешающих получению ими услуг наравне с другими лицами.</w:t>
      </w:r>
    </w:p>
    <w:p w:rsidR="00D17628" w:rsidRPr="00FF7D2B" w:rsidRDefault="00D17628" w:rsidP="00EA3E25">
      <w:pPr>
        <w:shd w:val="clear" w:color="auto" w:fill="FFFFFF"/>
        <w:ind w:firstLine="710"/>
        <w:jc w:val="both"/>
        <w:rPr>
          <w:sz w:val="28"/>
          <w:szCs w:val="28"/>
        </w:rPr>
      </w:pPr>
      <w:r w:rsidRPr="00FF7D2B">
        <w:rPr>
          <w:sz w:val="28"/>
          <w:szCs w:val="28"/>
        </w:rPr>
        <w:t>31.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D17628" w:rsidRPr="00FF7D2B" w:rsidRDefault="00D17628" w:rsidP="00EA3E25">
      <w:pPr>
        <w:pStyle w:val="23"/>
        <w:shd w:val="clear" w:color="auto" w:fill="FFFFFF"/>
        <w:ind w:left="0" w:firstLine="710"/>
        <w:jc w:val="both"/>
        <w:rPr>
          <w:sz w:val="28"/>
          <w:szCs w:val="28"/>
        </w:rPr>
      </w:pPr>
      <w:r w:rsidRPr="00FF7D2B">
        <w:rPr>
          <w:sz w:val="28"/>
          <w:szCs w:val="28"/>
        </w:rPr>
        <w:t>Приемная муниципального учреждения, предоставляющего муниципальную услугу, должна быть оборудована информационными табличками с указанием фамилии, имени, отчества (при наличии) должностных лиц.</w:t>
      </w:r>
    </w:p>
    <w:p w:rsidR="00D17628" w:rsidRPr="00FF7D2B" w:rsidRDefault="00D17628" w:rsidP="00EA3E25">
      <w:pPr>
        <w:shd w:val="clear" w:color="auto" w:fill="FFFFFF"/>
        <w:ind w:firstLine="710"/>
        <w:jc w:val="both"/>
        <w:rPr>
          <w:sz w:val="28"/>
          <w:szCs w:val="28"/>
        </w:rPr>
      </w:pPr>
      <w:r w:rsidRPr="00FF7D2B">
        <w:rPr>
          <w:sz w:val="28"/>
          <w:szCs w:val="28"/>
        </w:rPr>
        <w:t>32. Рабочие места специалистов должны быть оснащены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(последнее - при наличии) специалиста муниципального учреждения, предоставляющего муниципальную услугу.</w:t>
      </w:r>
    </w:p>
    <w:p w:rsidR="00D17628" w:rsidRPr="00FF7D2B" w:rsidRDefault="00D17628" w:rsidP="00EA3E25">
      <w:pPr>
        <w:pStyle w:val="23"/>
        <w:shd w:val="clear" w:color="auto" w:fill="FFFFFF"/>
        <w:ind w:left="0" w:firstLine="710"/>
        <w:jc w:val="both"/>
        <w:rPr>
          <w:sz w:val="28"/>
          <w:szCs w:val="28"/>
        </w:rPr>
      </w:pPr>
    </w:p>
    <w:p w:rsidR="00D17628" w:rsidRPr="00FF7D2B" w:rsidRDefault="00D17628" w:rsidP="00EA3E25">
      <w:pPr>
        <w:shd w:val="clear" w:color="auto" w:fill="FFFFFF"/>
        <w:ind w:firstLine="710"/>
        <w:jc w:val="center"/>
        <w:rPr>
          <w:sz w:val="28"/>
          <w:szCs w:val="28"/>
        </w:rPr>
      </w:pPr>
      <w:proofErr w:type="gramStart"/>
      <w:r w:rsidRPr="00FF7D2B">
        <w:rPr>
          <w:b/>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w:t>
      </w:r>
      <w:r w:rsidRPr="00FF7D2B">
        <w:rPr>
          <w:b/>
          <w:sz w:val="28"/>
          <w:szCs w:val="28"/>
        </w:rPr>
        <w:lastRenderedPageBreak/>
        <w:t>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w:t>
      </w:r>
      <w:proofErr w:type="gramEnd"/>
      <w:r w:rsidRPr="00FF7D2B">
        <w:rPr>
          <w:b/>
          <w:sz w:val="28"/>
          <w:szCs w:val="28"/>
        </w:rPr>
        <w:t xml:space="preserve"> </w:t>
      </w:r>
      <w:proofErr w:type="gramStart"/>
      <w:r w:rsidRPr="00FF7D2B">
        <w:rPr>
          <w:b/>
          <w:sz w:val="28"/>
          <w:szCs w:val="28"/>
        </w:rPr>
        <w:t xml:space="preserve">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w:t>
      </w:r>
      <w:r w:rsidRPr="00FF7D2B">
        <w:rPr>
          <w:b/>
          <w:sz w:val="28"/>
          <w:szCs w:val="28"/>
        </w:rPr>
        <w:br/>
        <w:t>Федерального закона «Об организации предоставления государственных и муниципальных услуг»</w:t>
      </w:r>
      <w:proofErr w:type="gramEnd"/>
    </w:p>
    <w:p w:rsidR="00D17628" w:rsidRPr="00FF7D2B" w:rsidRDefault="00D17628" w:rsidP="00EA3E25">
      <w:pPr>
        <w:shd w:val="clear" w:color="auto" w:fill="FFFFFF"/>
        <w:ind w:firstLine="710"/>
        <w:jc w:val="center"/>
        <w:rPr>
          <w:b/>
          <w:sz w:val="28"/>
          <w:szCs w:val="28"/>
        </w:rPr>
      </w:pPr>
    </w:p>
    <w:p w:rsidR="00D17628" w:rsidRPr="00FF7D2B" w:rsidRDefault="00D17628" w:rsidP="00EA3E25">
      <w:pPr>
        <w:shd w:val="clear" w:color="auto" w:fill="FFFFFF"/>
        <w:ind w:firstLine="710"/>
        <w:jc w:val="both"/>
        <w:rPr>
          <w:sz w:val="28"/>
          <w:szCs w:val="28"/>
        </w:rPr>
      </w:pPr>
      <w:r w:rsidRPr="00FF7D2B">
        <w:rPr>
          <w:sz w:val="28"/>
          <w:szCs w:val="28"/>
        </w:rPr>
        <w:t>33. Показателями доступности и качества муниципальной услуги являются:</w:t>
      </w:r>
    </w:p>
    <w:p w:rsidR="00D17628" w:rsidRPr="00FF7D2B" w:rsidRDefault="00D17628" w:rsidP="00EA3E25">
      <w:pPr>
        <w:pStyle w:val="23"/>
        <w:shd w:val="clear" w:color="auto" w:fill="FFFFFF"/>
        <w:ind w:left="0" w:firstLine="710"/>
        <w:jc w:val="both"/>
        <w:rPr>
          <w:sz w:val="28"/>
          <w:szCs w:val="28"/>
        </w:rPr>
      </w:pPr>
      <w:r w:rsidRPr="00FF7D2B">
        <w:rPr>
          <w:sz w:val="28"/>
          <w:szCs w:val="28"/>
        </w:rPr>
        <w:t>1) доступность муниципальной услуги:</w:t>
      </w:r>
    </w:p>
    <w:p w:rsidR="00D17628" w:rsidRPr="00FF7D2B" w:rsidRDefault="00D17628" w:rsidP="00EA3E25">
      <w:pPr>
        <w:shd w:val="clear" w:color="auto" w:fill="FFFFFF"/>
        <w:ind w:firstLine="710"/>
        <w:jc w:val="both"/>
        <w:rPr>
          <w:sz w:val="28"/>
          <w:szCs w:val="28"/>
        </w:rPr>
      </w:pPr>
      <w:r w:rsidRPr="00FF7D2B">
        <w:rPr>
          <w:sz w:val="28"/>
          <w:szCs w:val="28"/>
        </w:rPr>
        <w:t xml:space="preserve">ПД = КП / (КП + КН) </w:t>
      </w:r>
      <w:proofErr w:type="spellStart"/>
      <w:r w:rsidRPr="00FF7D2B">
        <w:rPr>
          <w:sz w:val="28"/>
          <w:szCs w:val="28"/>
        </w:rPr>
        <w:t>x</w:t>
      </w:r>
      <w:proofErr w:type="spellEnd"/>
      <w:r w:rsidRPr="00FF7D2B">
        <w:rPr>
          <w:sz w:val="28"/>
          <w:szCs w:val="28"/>
        </w:rPr>
        <w:t xml:space="preserve"> 100, где</w:t>
      </w:r>
    </w:p>
    <w:p w:rsidR="00D17628" w:rsidRPr="00FF7D2B" w:rsidRDefault="00D17628" w:rsidP="00EA3E25">
      <w:pPr>
        <w:shd w:val="clear" w:color="auto" w:fill="FFFFFF"/>
        <w:ind w:firstLine="710"/>
        <w:jc w:val="both"/>
        <w:rPr>
          <w:sz w:val="28"/>
          <w:szCs w:val="28"/>
        </w:rPr>
      </w:pPr>
      <w:r w:rsidRPr="00FF7D2B">
        <w:rPr>
          <w:sz w:val="28"/>
          <w:szCs w:val="28"/>
        </w:rPr>
        <w:t xml:space="preserve">КП - количество предоставленных муниципальным учреждением, предоставляющим муниципальную услугу, </w:t>
      </w:r>
      <w:proofErr w:type="spellStart"/>
      <w:r w:rsidRPr="00FF7D2B">
        <w:rPr>
          <w:sz w:val="28"/>
          <w:szCs w:val="28"/>
        </w:rPr>
        <w:t>мунципальных</w:t>
      </w:r>
      <w:proofErr w:type="spellEnd"/>
      <w:r w:rsidRPr="00FF7D2B">
        <w:rPr>
          <w:sz w:val="28"/>
          <w:szCs w:val="28"/>
        </w:rPr>
        <w:t xml:space="preserve"> услуг в соответствии с настоящим Административным регламентом;</w:t>
      </w:r>
    </w:p>
    <w:p w:rsidR="00D17628" w:rsidRPr="00FF7D2B" w:rsidRDefault="00D17628" w:rsidP="00EA3E25">
      <w:pPr>
        <w:shd w:val="clear" w:color="auto" w:fill="FFFFFF"/>
        <w:ind w:firstLine="710"/>
        <w:jc w:val="both"/>
        <w:rPr>
          <w:sz w:val="28"/>
          <w:szCs w:val="28"/>
        </w:rPr>
      </w:pPr>
      <w:r w:rsidRPr="00FF7D2B">
        <w:rPr>
          <w:sz w:val="28"/>
          <w:szCs w:val="28"/>
        </w:rPr>
        <w:t>КН - количество жалоб на неисполнение муниципальной услуги;</w:t>
      </w:r>
    </w:p>
    <w:p w:rsidR="00D17628" w:rsidRPr="00FF7D2B" w:rsidRDefault="00D17628" w:rsidP="00EA3E25">
      <w:pPr>
        <w:pBdr>
          <w:top w:val="none" w:sz="0" w:space="0" w:color="000000"/>
          <w:left w:val="none" w:sz="0" w:space="0" w:color="000000"/>
          <w:bottom w:val="none" w:sz="0" w:space="0" w:color="000000"/>
          <w:right w:val="none" w:sz="0" w:space="0" w:color="000000"/>
        </w:pBdr>
        <w:shd w:val="clear" w:color="auto" w:fill="FFFFFF"/>
        <w:ind w:firstLine="710"/>
        <w:jc w:val="both"/>
        <w:rPr>
          <w:sz w:val="28"/>
          <w:szCs w:val="28"/>
        </w:rPr>
      </w:pPr>
      <w:r w:rsidRPr="00FF7D2B">
        <w:rPr>
          <w:sz w:val="28"/>
          <w:szCs w:val="28"/>
        </w:rPr>
        <w:t>2) доступность и своевременность предоставления муниципальной услуги:</w:t>
      </w:r>
    </w:p>
    <w:p w:rsidR="00D17628" w:rsidRPr="00FF7D2B" w:rsidRDefault="00D17628" w:rsidP="00EA3E25">
      <w:pPr>
        <w:pBdr>
          <w:top w:val="none" w:sz="0" w:space="0" w:color="000000"/>
          <w:left w:val="none" w:sz="0" w:space="0" w:color="000000"/>
          <w:bottom w:val="none" w:sz="0" w:space="0" w:color="000000"/>
          <w:right w:val="none" w:sz="0" w:space="0" w:color="000000"/>
        </w:pBdr>
        <w:shd w:val="clear" w:color="auto" w:fill="FFFFFF"/>
        <w:ind w:firstLine="710"/>
        <w:jc w:val="both"/>
        <w:rPr>
          <w:sz w:val="28"/>
          <w:szCs w:val="28"/>
        </w:rPr>
      </w:pPr>
      <w:r w:rsidRPr="00FF7D2B">
        <w:rPr>
          <w:sz w:val="28"/>
          <w:szCs w:val="28"/>
        </w:rPr>
        <w:t>ПК = К</w:t>
      </w:r>
      <w:proofErr w:type="gramStart"/>
      <w:r w:rsidRPr="00FF7D2B">
        <w:rPr>
          <w:sz w:val="28"/>
          <w:szCs w:val="28"/>
        </w:rPr>
        <w:t>1</w:t>
      </w:r>
      <w:proofErr w:type="gramEnd"/>
      <w:r w:rsidRPr="00FF7D2B">
        <w:rPr>
          <w:sz w:val="28"/>
          <w:szCs w:val="28"/>
        </w:rPr>
        <w:t xml:space="preserve"> / (К1 + К2 + К3) </w:t>
      </w:r>
      <w:proofErr w:type="spellStart"/>
      <w:r w:rsidRPr="00FF7D2B">
        <w:rPr>
          <w:sz w:val="28"/>
          <w:szCs w:val="28"/>
        </w:rPr>
        <w:t>x</w:t>
      </w:r>
      <w:proofErr w:type="spellEnd"/>
      <w:r w:rsidRPr="00FF7D2B">
        <w:rPr>
          <w:sz w:val="28"/>
          <w:szCs w:val="28"/>
        </w:rPr>
        <w:t xml:space="preserve"> 100, где</w:t>
      </w:r>
    </w:p>
    <w:p w:rsidR="00D17628" w:rsidRPr="00FF7D2B" w:rsidRDefault="00D17628" w:rsidP="00EA3E25">
      <w:pPr>
        <w:pBdr>
          <w:top w:val="none" w:sz="0" w:space="0" w:color="000000"/>
          <w:left w:val="none" w:sz="0" w:space="0" w:color="000000"/>
          <w:bottom w:val="none" w:sz="0" w:space="0" w:color="000000"/>
          <w:right w:val="none" w:sz="0" w:space="0" w:color="000000"/>
        </w:pBdr>
        <w:shd w:val="clear" w:color="auto" w:fill="FFFFFF"/>
        <w:ind w:firstLine="710"/>
        <w:jc w:val="both"/>
        <w:rPr>
          <w:sz w:val="28"/>
          <w:szCs w:val="28"/>
        </w:rPr>
      </w:pPr>
      <w:r w:rsidRPr="00FF7D2B">
        <w:rPr>
          <w:sz w:val="28"/>
          <w:szCs w:val="28"/>
        </w:rPr>
        <w:t>К</w:t>
      </w:r>
      <w:proofErr w:type="gramStart"/>
      <w:r w:rsidRPr="00FF7D2B">
        <w:rPr>
          <w:sz w:val="28"/>
          <w:szCs w:val="28"/>
        </w:rPr>
        <w:t>1</w:t>
      </w:r>
      <w:proofErr w:type="gramEnd"/>
      <w:r w:rsidRPr="00FF7D2B">
        <w:rPr>
          <w:sz w:val="28"/>
          <w:szCs w:val="28"/>
        </w:rPr>
        <w:t xml:space="preserve"> - количество муниципальных услуг, своевременно предоставленных муниципальным учреждением, предоставляющим муниципальную услугу, в соответствии с настоящим Административным регламентом;</w:t>
      </w:r>
    </w:p>
    <w:p w:rsidR="00D17628" w:rsidRPr="00FF7D2B" w:rsidRDefault="00D17628" w:rsidP="00EA3E25">
      <w:pPr>
        <w:pBdr>
          <w:top w:val="none" w:sz="0" w:space="0" w:color="000000"/>
          <w:left w:val="none" w:sz="0" w:space="0" w:color="000000"/>
          <w:bottom w:val="none" w:sz="0" w:space="0" w:color="000000"/>
          <w:right w:val="none" w:sz="0" w:space="0" w:color="000000"/>
        </w:pBdr>
        <w:shd w:val="clear" w:color="auto" w:fill="FFFFFF"/>
        <w:ind w:firstLine="710"/>
        <w:jc w:val="both"/>
        <w:rPr>
          <w:sz w:val="28"/>
          <w:szCs w:val="28"/>
        </w:rPr>
      </w:pPr>
      <w:r w:rsidRPr="00FF7D2B">
        <w:rPr>
          <w:sz w:val="28"/>
          <w:szCs w:val="28"/>
        </w:rPr>
        <w:t>К</w:t>
      </w:r>
      <w:proofErr w:type="gramStart"/>
      <w:r w:rsidRPr="00FF7D2B">
        <w:rPr>
          <w:sz w:val="28"/>
          <w:szCs w:val="28"/>
        </w:rPr>
        <w:t>2</w:t>
      </w:r>
      <w:proofErr w:type="gramEnd"/>
      <w:r w:rsidRPr="00FF7D2B">
        <w:rPr>
          <w:sz w:val="28"/>
          <w:szCs w:val="28"/>
        </w:rPr>
        <w:t xml:space="preserve"> - количество предоставленных муниципальным учреждением, предоставляющим муниципальную услугу, муниципальных услуг в соответствии с настоящим Административным регламентом с нарушением установленного срока;</w:t>
      </w:r>
    </w:p>
    <w:p w:rsidR="00D17628" w:rsidRPr="00FF7D2B" w:rsidRDefault="00D17628" w:rsidP="00EA3E25">
      <w:pPr>
        <w:pBdr>
          <w:top w:val="none" w:sz="0" w:space="0" w:color="000000"/>
          <w:left w:val="none" w:sz="0" w:space="0" w:color="000000"/>
          <w:bottom w:val="none" w:sz="0" w:space="0" w:color="000000"/>
          <w:right w:val="none" w:sz="0" w:space="0" w:color="000000"/>
        </w:pBdr>
        <w:shd w:val="clear" w:color="auto" w:fill="FFFFFF"/>
        <w:ind w:firstLine="710"/>
        <w:jc w:val="both"/>
        <w:rPr>
          <w:sz w:val="28"/>
          <w:szCs w:val="28"/>
        </w:rPr>
      </w:pPr>
      <w:r w:rsidRPr="00FF7D2B">
        <w:rPr>
          <w:sz w:val="28"/>
          <w:szCs w:val="28"/>
        </w:rPr>
        <w:t>К3 - количество необоснованных отказов в предоставлении муниципальной услуги муниципальным учреждением, предоставляющим муниципальную услугу, в соответствии с настоящим Административным регламентом.</w:t>
      </w:r>
    </w:p>
    <w:p w:rsidR="00D17628" w:rsidRPr="00FF7D2B" w:rsidRDefault="00D17628" w:rsidP="00EA3E25">
      <w:pPr>
        <w:pBdr>
          <w:top w:val="none" w:sz="0" w:space="0" w:color="000000"/>
          <w:left w:val="none" w:sz="0" w:space="0" w:color="000000"/>
          <w:bottom w:val="none" w:sz="0" w:space="0" w:color="000000"/>
          <w:right w:val="none" w:sz="0" w:space="0" w:color="000000"/>
        </w:pBdr>
        <w:shd w:val="clear" w:color="auto" w:fill="FFFFFF"/>
        <w:ind w:firstLine="710"/>
        <w:jc w:val="both"/>
        <w:rPr>
          <w:sz w:val="28"/>
          <w:szCs w:val="28"/>
        </w:rPr>
      </w:pPr>
      <w:r w:rsidRPr="00FF7D2B">
        <w:rPr>
          <w:sz w:val="28"/>
          <w:szCs w:val="28"/>
        </w:rPr>
        <w:t xml:space="preserve">34. Взаимодействие заявителя с должностными лицами муниципального учреждения, предоставляющего муниципальную услугу, при предоставлении муниципальной услуги осуществляется при подаче заявления и комплекта документов, необходимых для предоставления муниципальной услуги. </w:t>
      </w:r>
    </w:p>
    <w:p w:rsidR="00D17628" w:rsidRPr="00FF7D2B" w:rsidRDefault="00D17628" w:rsidP="00EA3E25">
      <w:pPr>
        <w:pStyle w:val="23"/>
        <w:pBdr>
          <w:top w:val="none" w:sz="0" w:space="0" w:color="000000"/>
          <w:left w:val="none" w:sz="0" w:space="0" w:color="000000"/>
          <w:bottom w:val="none" w:sz="0" w:space="0" w:color="000000"/>
          <w:right w:val="none" w:sz="0" w:space="0" w:color="000000"/>
        </w:pBdr>
        <w:shd w:val="clear" w:color="auto" w:fill="FFFFFF"/>
        <w:ind w:left="0" w:firstLine="710"/>
        <w:jc w:val="both"/>
        <w:rPr>
          <w:sz w:val="28"/>
          <w:szCs w:val="28"/>
        </w:rPr>
      </w:pPr>
      <w:r w:rsidRPr="00FF7D2B">
        <w:rPr>
          <w:sz w:val="28"/>
          <w:szCs w:val="28"/>
        </w:rPr>
        <w:t>Продолжительность взаимодействия заявителя с должностными лицами муниципального учреждения, предоставляющего муниципальную услугу, в ходе предоставления муниципальной услуги в пределах общего максимального допустимого срока предоставления муниципальной услуги, указанного в пункте 10 настоящего Административного регламента, не ограничена.</w:t>
      </w:r>
    </w:p>
    <w:p w:rsidR="00D17628" w:rsidRPr="00FF7D2B" w:rsidRDefault="00D17628" w:rsidP="00EA3E25">
      <w:pPr>
        <w:pBdr>
          <w:top w:val="none" w:sz="0" w:space="0" w:color="000000"/>
          <w:left w:val="none" w:sz="0" w:space="0" w:color="000000"/>
          <w:bottom w:val="none" w:sz="0" w:space="0" w:color="000000"/>
          <w:right w:val="none" w:sz="0" w:space="0" w:color="000000"/>
        </w:pBdr>
        <w:shd w:val="clear" w:color="auto" w:fill="FFFFFF"/>
        <w:ind w:firstLine="710"/>
        <w:jc w:val="both"/>
        <w:rPr>
          <w:sz w:val="28"/>
          <w:szCs w:val="28"/>
        </w:rPr>
      </w:pPr>
      <w:r w:rsidRPr="00FF7D2B">
        <w:rPr>
          <w:sz w:val="28"/>
          <w:szCs w:val="28"/>
        </w:rPr>
        <w:t>35. Информацию о ходе предоставления муниципальной услуги можно получить:</w:t>
      </w:r>
    </w:p>
    <w:p w:rsidR="00D17628" w:rsidRPr="00FF7D2B" w:rsidRDefault="00D17628" w:rsidP="00EA3E25">
      <w:pPr>
        <w:pStyle w:val="23"/>
        <w:pBdr>
          <w:top w:val="none" w:sz="0" w:space="0" w:color="000000"/>
          <w:left w:val="none" w:sz="0" w:space="0" w:color="000000"/>
          <w:bottom w:val="none" w:sz="0" w:space="0" w:color="000000"/>
          <w:right w:val="none" w:sz="0" w:space="0" w:color="000000"/>
        </w:pBdr>
        <w:shd w:val="clear" w:color="auto" w:fill="FFFFFF"/>
        <w:ind w:left="0" w:firstLine="710"/>
        <w:jc w:val="both"/>
        <w:rPr>
          <w:sz w:val="28"/>
          <w:szCs w:val="28"/>
        </w:rPr>
      </w:pPr>
      <w:r w:rsidRPr="00FF7D2B">
        <w:rPr>
          <w:sz w:val="28"/>
          <w:szCs w:val="28"/>
        </w:rPr>
        <w:lastRenderedPageBreak/>
        <w:t>при личном или письменном обращении в муниципальное учреждение, предоставляющее муниципальную услугу;</w:t>
      </w:r>
    </w:p>
    <w:p w:rsidR="00D17628" w:rsidRPr="00FF7D2B" w:rsidRDefault="00D17628" w:rsidP="00EA3E25">
      <w:pPr>
        <w:pStyle w:val="23"/>
        <w:pBdr>
          <w:top w:val="none" w:sz="0" w:space="0" w:color="000000"/>
          <w:left w:val="none" w:sz="0" w:space="0" w:color="000000"/>
          <w:bottom w:val="none" w:sz="0" w:space="0" w:color="000000"/>
          <w:right w:val="none" w:sz="0" w:space="0" w:color="000000"/>
        </w:pBdr>
        <w:shd w:val="clear" w:color="auto" w:fill="FFFFFF"/>
        <w:ind w:left="0" w:firstLine="710"/>
        <w:jc w:val="both"/>
        <w:rPr>
          <w:sz w:val="28"/>
          <w:szCs w:val="28"/>
        </w:rPr>
      </w:pPr>
      <w:r w:rsidRPr="00FF7D2B">
        <w:rPr>
          <w:sz w:val="28"/>
          <w:szCs w:val="28"/>
        </w:rPr>
        <w:t>самостоятельно, с использованием ЕПГУ;</w:t>
      </w:r>
    </w:p>
    <w:p w:rsidR="00D17628" w:rsidRPr="00FF7D2B" w:rsidRDefault="00D17628" w:rsidP="00EA3E25">
      <w:pPr>
        <w:pStyle w:val="23"/>
        <w:pBdr>
          <w:top w:val="none" w:sz="0" w:space="0" w:color="000000"/>
          <w:left w:val="none" w:sz="0" w:space="0" w:color="000000"/>
          <w:bottom w:val="none" w:sz="0" w:space="0" w:color="000000"/>
          <w:right w:val="none" w:sz="0" w:space="0" w:color="000000"/>
        </w:pBdr>
        <w:shd w:val="clear" w:color="auto" w:fill="FFFFFF"/>
        <w:ind w:left="0" w:firstLine="710"/>
        <w:jc w:val="both"/>
        <w:rPr>
          <w:sz w:val="28"/>
          <w:szCs w:val="28"/>
        </w:rPr>
      </w:pPr>
      <w:r w:rsidRPr="00FF7D2B">
        <w:rPr>
          <w:sz w:val="28"/>
          <w:szCs w:val="28"/>
        </w:rPr>
        <w:t>иным способом, позволяющим передать в электронном виде документы.</w:t>
      </w:r>
    </w:p>
    <w:p w:rsidR="00D17628" w:rsidRPr="00FF7D2B" w:rsidRDefault="00D17628" w:rsidP="00EA3E25">
      <w:pPr>
        <w:pBdr>
          <w:top w:val="none" w:sz="0" w:space="0" w:color="000000"/>
          <w:left w:val="none" w:sz="0" w:space="0" w:color="000000"/>
          <w:bottom w:val="none" w:sz="0" w:space="0" w:color="000000"/>
          <w:right w:val="none" w:sz="0" w:space="0" w:color="000000"/>
        </w:pBdr>
        <w:shd w:val="clear" w:color="auto" w:fill="FFFFFF"/>
        <w:ind w:firstLine="710"/>
        <w:jc w:val="both"/>
        <w:rPr>
          <w:sz w:val="28"/>
          <w:szCs w:val="28"/>
        </w:rPr>
      </w:pPr>
      <w:r w:rsidRPr="00FF7D2B">
        <w:rPr>
          <w:sz w:val="28"/>
          <w:szCs w:val="28"/>
        </w:rPr>
        <w:t>36. Возможность получения муниципальной услуги посредством обращения в многофункциональный центр предоставления государственных и муниципальных услуг отсутствует.</w:t>
      </w:r>
    </w:p>
    <w:p w:rsidR="00D17628" w:rsidRPr="00FF7D2B" w:rsidRDefault="00D17628" w:rsidP="00EA3E25">
      <w:pPr>
        <w:pStyle w:val="23"/>
        <w:pBdr>
          <w:top w:val="none" w:sz="0" w:space="0" w:color="000000"/>
          <w:left w:val="none" w:sz="0" w:space="0" w:color="000000"/>
          <w:bottom w:val="none" w:sz="0" w:space="0" w:color="000000"/>
          <w:right w:val="none" w:sz="0" w:space="0" w:color="000000"/>
        </w:pBdr>
        <w:shd w:val="clear" w:color="auto" w:fill="FFFFFF"/>
        <w:ind w:left="0" w:firstLine="710"/>
        <w:jc w:val="both"/>
        <w:rPr>
          <w:sz w:val="28"/>
          <w:szCs w:val="28"/>
        </w:rPr>
      </w:pPr>
      <w:r w:rsidRPr="00FF7D2B">
        <w:rPr>
          <w:sz w:val="28"/>
          <w:szCs w:val="28"/>
        </w:rPr>
        <w:t>Возможность получения муниципальной услуги по выбору заявителя (экстерриториальный принцип) отсутствует.</w:t>
      </w:r>
    </w:p>
    <w:p w:rsidR="00D17628" w:rsidRPr="00FF7D2B" w:rsidRDefault="00D17628" w:rsidP="00EA3E25">
      <w:pPr>
        <w:pBdr>
          <w:top w:val="none" w:sz="0" w:space="0" w:color="000000"/>
          <w:left w:val="none" w:sz="0" w:space="0" w:color="000000"/>
          <w:bottom w:val="none" w:sz="0" w:space="0" w:color="000000"/>
          <w:right w:val="none" w:sz="0" w:space="0" w:color="000000"/>
        </w:pBdr>
        <w:shd w:val="clear" w:color="auto" w:fill="FFFFFF"/>
        <w:ind w:firstLine="710"/>
        <w:jc w:val="both"/>
        <w:rPr>
          <w:sz w:val="28"/>
          <w:szCs w:val="28"/>
        </w:rPr>
      </w:pPr>
    </w:p>
    <w:p w:rsidR="00D17628" w:rsidRPr="00FF7D2B" w:rsidRDefault="00D17628" w:rsidP="00EA3E25">
      <w:pPr>
        <w:pStyle w:val="23"/>
        <w:shd w:val="clear" w:color="auto" w:fill="FFFFFF"/>
        <w:ind w:left="0" w:firstLine="710"/>
        <w:jc w:val="center"/>
        <w:rPr>
          <w:sz w:val="28"/>
          <w:szCs w:val="28"/>
        </w:rPr>
      </w:pPr>
      <w:r w:rsidRPr="00FF7D2B">
        <w:rPr>
          <w:b/>
          <w:sz w:val="28"/>
          <w:szCs w:val="28"/>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17628" w:rsidRPr="00FF7D2B" w:rsidRDefault="00D17628" w:rsidP="00EA3E25">
      <w:pPr>
        <w:pBdr>
          <w:top w:val="none" w:sz="0" w:space="0" w:color="000000"/>
          <w:left w:val="none" w:sz="0" w:space="0" w:color="000000"/>
          <w:bottom w:val="none" w:sz="0" w:space="0" w:color="000000"/>
          <w:right w:val="none" w:sz="0" w:space="0" w:color="000000"/>
        </w:pBdr>
        <w:shd w:val="clear" w:color="auto" w:fill="FFFFFF"/>
        <w:ind w:firstLine="710"/>
        <w:jc w:val="both"/>
        <w:rPr>
          <w:sz w:val="28"/>
          <w:szCs w:val="28"/>
        </w:rPr>
      </w:pPr>
    </w:p>
    <w:p w:rsidR="00D17628" w:rsidRPr="00FF7D2B" w:rsidRDefault="00D17628" w:rsidP="00EA3E25">
      <w:pPr>
        <w:ind w:firstLine="710"/>
        <w:jc w:val="both"/>
        <w:rPr>
          <w:sz w:val="28"/>
          <w:szCs w:val="28"/>
        </w:rPr>
      </w:pPr>
      <w:r w:rsidRPr="00FF7D2B">
        <w:rPr>
          <w:sz w:val="28"/>
          <w:szCs w:val="28"/>
          <w:shd w:val="clear" w:color="auto" w:fill="FFFFFF"/>
        </w:rPr>
        <w:t xml:space="preserve">37. </w:t>
      </w:r>
      <w:r w:rsidRPr="00FF7D2B">
        <w:rPr>
          <w:sz w:val="28"/>
          <w:szCs w:val="28"/>
        </w:rPr>
        <w:t>Заявителям обеспечивается возможность получения информации о предоставляемой муниципальной услуге на ЕПГУ.</w:t>
      </w:r>
    </w:p>
    <w:p w:rsidR="00D17628" w:rsidRPr="00FF7D2B" w:rsidRDefault="00D17628" w:rsidP="00EA3E25">
      <w:pPr>
        <w:ind w:firstLine="710"/>
        <w:jc w:val="both"/>
        <w:rPr>
          <w:sz w:val="28"/>
          <w:szCs w:val="28"/>
        </w:rPr>
      </w:pPr>
      <w:r w:rsidRPr="00FF7D2B">
        <w:rPr>
          <w:sz w:val="28"/>
          <w:szCs w:val="28"/>
          <w:shd w:val="clear" w:color="auto" w:fill="FFFFFF"/>
        </w:rPr>
        <w:t>Заявителям обеспечивается возможность на ЕПГУ:</w:t>
      </w:r>
    </w:p>
    <w:p w:rsidR="00D17628" w:rsidRPr="00FF7D2B" w:rsidRDefault="00D17628" w:rsidP="00EA3E25">
      <w:pPr>
        <w:pStyle w:val="23"/>
        <w:ind w:left="0" w:firstLine="710"/>
        <w:jc w:val="both"/>
        <w:rPr>
          <w:sz w:val="28"/>
          <w:szCs w:val="28"/>
        </w:rPr>
      </w:pPr>
      <w:r w:rsidRPr="00FF7D2B">
        <w:rPr>
          <w:sz w:val="28"/>
          <w:szCs w:val="28"/>
          <w:shd w:val="clear" w:color="auto" w:fill="FFFFFF"/>
        </w:rPr>
        <w:t>1) формирования заявления;</w:t>
      </w:r>
    </w:p>
    <w:p w:rsidR="00D17628" w:rsidRPr="00FF7D2B" w:rsidRDefault="00D17628" w:rsidP="00EA3E25">
      <w:pPr>
        <w:pStyle w:val="23"/>
        <w:ind w:left="0" w:firstLine="710"/>
        <w:jc w:val="both"/>
        <w:rPr>
          <w:sz w:val="28"/>
          <w:szCs w:val="28"/>
        </w:rPr>
      </w:pPr>
      <w:r w:rsidRPr="00FF7D2B">
        <w:rPr>
          <w:sz w:val="28"/>
          <w:szCs w:val="28"/>
          <w:shd w:val="clear" w:color="auto" w:fill="FFFFFF"/>
        </w:rPr>
        <w:t xml:space="preserve">2) приема и регистрации </w:t>
      </w:r>
      <w:r w:rsidRPr="00FF7D2B">
        <w:rPr>
          <w:sz w:val="28"/>
          <w:szCs w:val="28"/>
        </w:rPr>
        <w:t>муниципальным учреждением, предоставляющим муниципальную услугу,</w:t>
      </w:r>
      <w:r w:rsidRPr="00FF7D2B">
        <w:rPr>
          <w:sz w:val="28"/>
          <w:szCs w:val="28"/>
          <w:shd w:val="clear" w:color="auto" w:fill="FFFFFF"/>
        </w:rPr>
        <w:t xml:space="preserve"> запроса и иных документов, необходимых </w:t>
      </w:r>
      <w:r w:rsidRPr="00FF7D2B">
        <w:rPr>
          <w:sz w:val="28"/>
          <w:szCs w:val="28"/>
        </w:rPr>
        <w:t>для предоставления услуги;</w:t>
      </w:r>
    </w:p>
    <w:p w:rsidR="00D17628" w:rsidRPr="00FF7D2B" w:rsidRDefault="00D17628" w:rsidP="00EA3E25">
      <w:pPr>
        <w:pStyle w:val="23"/>
        <w:ind w:left="0" w:firstLine="710"/>
        <w:jc w:val="both"/>
        <w:rPr>
          <w:sz w:val="28"/>
          <w:szCs w:val="28"/>
        </w:rPr>
      </w:pPr>
      <w:r w:rsidRPr="00FF7D2B">
        <w:rPr>
          <w:sz w:val="28"/>
          <w:szCs w:val="28"/>
        </w:rPr>
        <w:t>3) получения результата предоставления муниципальной услуги;</w:t>
      </w:r>
    </w:p>
    <w:p w:rsidR="00D17628" w:rsidRPr="00FF7D2B" w:rsidRDefault="00D17628" w:rsidP="00EA3E25">
      <w:pPr>
        <w:pStyle w:val="23"/>
        <w:ind w:left="0" w:firstLine="710"/>
        <w:jc w:val="both"/>
        <w:rPr>
          <w:sz w:val="28"/>
          <w:szCs w:val="28"/>
        </w:rPr>
      </w:pPr>
      <w:r w:rsidRPr="00FF7D2B">
        <w:rPr>
          <w:sz w:val="28"/>
          <w:szCs w:val="28"/>
        </w:rPr>
        <w:t>4) получения сведений о ходе выполнения заявления;</w:t>
      </w:r>
    </w:p>
    <w:p w:rsidR="00D17628" w:rsidRPr="00FF7D2B" w:rsidRDefault="00D17628" w:rsidP="00EA3E25">
      <w:pPr>
        <w:pStyle w:val="23"/>
        <w:ind w:left="0" w:firstLine="710"/>
        <w:jc w:val="both"/>
        <w:rPr>
          <w:sz w:val="28"/>
          <w:szCs w:val="28"/>
        </w:rPr>
      </w:pPr>
      <w:r w:rsidRPr="00FF7D2B">
        <w:rPr>
          <w:sz w:val="28"/>
          <w:szCs w:val="28"/>
        </w:rPr>
        <w:t>5) осуществления оценки качества предоставления муниципальной услуги;</w:t>
      </w:r>
    </w:p>
    <w:p w:rsidR="00D17628" w:rsidRPr="00FF7D2B" w:rsidRDefault="00D17628" w:rsidP="00EA3E25">
      <w:pPr>
        <w:pStyle w:val="23"/>
        <w:ind w:left="0" w:firstLine="710"/>
        <w:jc w:val="both"/>
        <w:rPr>
          <w:sz w:val="28"/>
          <w:szCs w:val="28"/>
        </w:rPr>
      </w:pPr>
      <w:r w:rsidRPr="00FF7D2B">
        <w:rPr>
          <w:sz w:val="28"/>
          <w:szCs w:val="28"/>
        </w:rPr>
        <w:t>6) досудебного (внесудебного) обжалования решений и действий (бездействия) муниципального учреждения, предоставляющего муниципальную услугу, должностного лица муниципального учреждения, предоставляющего муниципальную услугу.</w:t>
      </w:r>
    </w:p>
    <w:p w:rsidR="00D17628" w:rsidRPr="00FF7D2B" w:rsidRDefault="00D17628" w:rsidP="00EA3E25">
      <w:pPr>
        <w:pStyle w:val="23"/>
        <w:ind w:left="0" w:firstLine="710"/>
        <w:jc w:val="both"/>
        <w:rPr>
          <w:sz w:val="28"/>
          <w:szCs w:val="28"/>
        </w:rPr>
      </w:pPr>
      <w:r w:rsidRPr="00FF7D2B">
        <w:rPr>
          <w:sz w:val="28"/>
          <w:szCs w:val="28"/>
        </w:rPr>
        <w:t>При предоставлении муниципальной услуги в электронной форме заявителю направляется:</w:t>
      </w:r>
    </w:p>
    <w:p w:rsidR="00D17628" w:rsidRPr="00FF7D2B" w:rsidRDefault="00D17628" w:rsidP="00EA3E25">
      <w:pPr>
        <w:pStyle w:val="23"/>
        <w:ind w:left="0" w:firstLine="710"/>
        <w:jc w:val="both"/>
        <w:rPr>
          <w:sz w:val="28"/>
          <w:szCs w:val="28"/>
        </w:rPr>
      </w:pPr>
      <w:r w:rsidRPr="00FF7D2B">
        <w:rPr>
          <w:sz w:val="28"/>
          <w:szCs w:val="28"/>
        </w:rPr>
        <w:t xml:space="preserve">1) уведомление о приеме и регистрации </w:t>
      </w:r>
      <w:r w:rsidRPr="00FF7D2B">
        <w:rPr>
          <w:sz w:val="28"/>
          <w:szCs w:val="28"/>
          <w:shd w:val="clear" w:color="auto" w:fill="FFFFFF"/>
        </w:rPr>
        <w:t>заявления и иных документов, необходимых для предоставления услуги, содержащее сведения о факте приема заявления и документов, необходимых для предоста</w:t>
      </w:r>
      <w:r w:rsidRPr="00FF7D2B">
        <w:rPr>
          <w:sz w:val="28"/>
          <w:szCs w:val="28"/>
        </w:rPr>
        <w:t>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rsidR="00D17628" w:rsidRPr="00FF7D2B" w:rsidRDefault="00D17628" w:rsidP="00EA3E25">
      <w:pPr>
        <w:pStyle w:val="23"/>
        <w:ind w:left="0" w:firstLine="710"/>
        <w:jc w:val="both"/>
        <w:rPr>
          <w:sz w:val="28"/>
          <w:szCs w:val="28"/>
        </w:rPr>
      </w:pPr>
      <w:r w:rsidRPr="00FF7D2B">
        <w:rPr>
          <w:sz w:val="28"/>
          <w:szCs w:val="28"/>
        </w:rPr>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или мотивированный отказ в предоставлении муниципальной услуги.</w:t>
      </w:r>
    </w:p>
    <w:p w:rsidR="00D17628" w:rsidRPr="00FF7D2B" w:rsidRDefault="00D17628" w:rsidP="00EA3E25">
      <w:pPr>
        <w:ind w:firstLine="710"/>
        <w:jc w:val="both"/>
        <w:rPr>
          <w:sz w:val="28"/>
          <w:szCs w:val="28"/>
        </w:rPr>
      </w:pPr>
      <w:r w:rsidRPr="00FF7D2B">
        <w:rPr>
          <w:sz w:val="28"/>
          <w:szCs w:val="28"/>
        </w:rPr>
        <w:t>38. Основанием для предоставления муниципальной услуги в электронной форме является направление заявителем с использованием ЕПГУ заявления и документов, указанных в пунктах 16, 18 настоящего Административного регламента.</w:t>
      </w:r>
    </w:p>
    <w:p w:rsidR="00D17628" w:rsidRPr="00FF7D2B" w:rsidRDefault="00D17628" w:rsidP="00EA3E25">
      <w:pPr>
        <w:ind w:firstLine="710"/>
        <w:jc w:val="both"/>
        <w:rPr>
          <w:sz w:val="28"/>
          <w:szCs w:val="28"/>
        </w:rPr>
      </w:pPr>
      <w:r w:rsidRPr="00FF7D2B">
        <w:rPr>
          <w:sz w:val="28"/>
          <w:szCs w:val="28"/>
        </w:rPr>
        <w:t xml:space="preserve">39. Обращение за получением муниципальной услуги в электронной форме и предоставление муниципальной услуги в электронной форме осуществляются с использованием электронных документов, подписанных </w:t>
      </w:r>
      <w:r w:rsidRPr="00FF7D2B">
        <w:rPr>
          <w:sz w:val="28"/>
          <w:szCs w:val="28"/>
        </w:rPr>
        <w:lastRenderedPageBreak/>
        <w:t>электронной подписью, вид которой предусмотрен законодательством Российской Федерации.</w:t>
      </w:r>
    </w:p>
    <w:p w:rsidR="00D17628" w:rsidRPr="00FF7D2B" w:rsidRDefault="00D17628" w:rsidP="00EA3E25">
      <w:pPr>
        <w:pStyle w:val="23"/>
        <w:shd w:val="clear" w:color="auto" w:fill="FFFFFF"/>
        <w:ind w:left="0" w:firstLine="710"/>
        <w:jc w:val="both"/>
        <w:rPr>
          <w:sz w:val="28"/>
          <w:szCs w:val="28"/>
        </w:rPr>
      </w:pPr>
    </w:p>
    <w:p w:rsidR="00D17628" w:rsidRPr="00FF7D2B" w:rsidRDefault="00D17628" w:rsidP="00EA3E25">
      <w:pPr>
        <w:pStyle w:val="23"/>
        <w:shd w:val="clear" w:color="auto" w:fill="FFFFFF"/>
        <w:ind w:left="0" w:firstLine="710"/>
        <w:jc w:val="center"/>
        <w:rPr>
          <w:sz w:val="28"/>
          <w:szCs w:val="28"/>
        </w:rPr>
      </w:pPr>
      <w:r w:rsidRPr="00FF7D2B">
        <w:rPr>
          <w:b/>
          <w:bCs/>
          <w:sz w:val="28"/>
          <w:szCs w:val="28"/>
        </w:rPr>
        <w:t xml:space="preserve">3. </w:t>
      </w:r>
      <w:r w:rsidRPr="00FF7D2B">
        <w:rPr>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17628" w:rsidRPr="00FF7D2B" w:rsidRDefault="00D17628" w:rsidP="00EA3E25">
      <w:pPr>
        <w:pStyle w:val="23"/>
        <w:shd w:val="clear" w:color="auto" w:fill="FFFFFF"/>
        <w:ind w:left="0" w:firstLine="710"/>
        <w:jc w:val="both"/>
        <w:rPr>
          <w:sz w:val="28"/>
          <w:szCs w:val="28"/>
        </w:rPr>
      </w:pPr>
    </w:p>
    <w:p w:rsidR="00D17628" w:rsidRPr="00FF7D2B" w:rsidRDefault="00D17628" w:rsidP="00EA3E25">
      <w:pPr>
        <w:shd w:val="clear" w:color="auto" w:fill="FFFFFF"/>
        <w:ind w:firstLine="710"/>
        <w:jc w:val="center"/>
        <w:rPr>
          <w:sz w:val="28"/>
          <w:szCs w:val="28"/>
        </w:rPr>
      </w:pPr>
      <w:r w:rsidRPr="00FF7D2B">
        <w:rPr>
          <w:b/>
          <w:sz w:val="28"/>
          <w:szCs w:val="28"/>
        </w:rPr>
        <w:t>Перечень административных процедур</w:t>
      </w:r>
    </w:p>
    <w:p w:rsidR="00D17628" w:rsidRPr="00FF7D2B" w:rsidRDefault="00D17628" w:rsidP="00EA3E25">
      <w:pPr>
        <w:pStyle w:val="23"/>
        <w:shd w:val="clear" w:color="auto" w:fill="FFFFFF"/>
        <w:ind w:left="0" w:firstLine="710"/>
        <w:rPr>
          <w:b/>
          <w:sz w:val="28"/>
          <w:szCs w:val="28"/>
        </w:rPr>
      </w:pPr>
    </w:p>
    <w:p w:rsidR="00D17628" w:rsidRPr="00FF7D2B" w:rsidRDefault="00D17628" w:rsidP="00EA3E25">
      <w:pPr>
        <w:shd w:val="clear" w:color="auto" w:fill="FFFFFF"/>
        <w:ind w:firstLine="710"/>
        <w:jc w:val="both"/>
        <w:rPr>
          <w:sz w:val="28"/>
          <w:szCs w:val="28"/>
        </w:rPr>
      </w:pPr>
      <w:r w:rsidRPr="00FF7D2B">
        <w:rPr>
          <w:sz w:val="28"/>
          <w:szCs w:val="28"/>
        </w:rPr>
        <w:t>40. Предоставление муниципальной услуги включает в себя последовательность следующих административных процедур:</w:t>
      </w:r>
    </w:p>
    <w:p w:rsidR="00D17628" w:rsidRPr="00FF7D2B" w:rsidRDefault="00D17628" w:rsidP="00EA3E25">
      <w:pPr>
        <w:pStyle w:val="23"/>
        <w:shd w:val="clear" w:color="auto" w:fill="FFFFFF"/>
        <w:ind w:left="0" w:firstLine="710"/>
        <w:jc w:val="both"/>
        <w:rPr>
          <w:sz w:val="28"/>
          <w:szCs w:val="28"/>
        </w:rPr>
      </w:pPr>
      <w:r w:rsidRPr="00FF7D2B">
        <w:rPr>
          <w:sz w:val="28"/>
          <w:szCs w:val="28"/>
        </w:rPr>
        <w:t>1) прием и регистрация заявления и определение ответственного исполнителя за оказание муниципальной услуги;</w:t>
      </w:r>
    </w:p>
    <w:p w:rsidR="00D17628" w:rsidRPr="00FF7D2B" w:rsidRDefault="00D17628" w:rsidP="00EA3E25">
      <w:pPr>
        <w:shd w:val="clear" w:color="auto" w:fill="FFFFFF"/>
        <w:ind w:firstLine="710"/>
        <w:jc w:val="both"/>
        <w:rPr>
          <w:sz w:val="28"/>
          <w:szCs w:val="28"/>
        </w:rPr>
      </w:pPr>
      <w:r w:rsidRPr="00FF7D2B">
        <w:rPr>
          <w:sz w:val="28"/>
          <w:szCs w:val="28"/>
        </w:rPr>
        <w:t>2) рассмотрение заявления для установления права на получение муниципальной услуги;</w:t>
      </w:r>
    </w:p>
    <w:p w:rsidR="00D17628" w:rsidRPr="00FF7D2B" w:rsidRDefault="00D17628" w:rsidP="00EA3E25">
      <w:pPr>
        <w:shd w:val="clear" w:color="auto" w:fill="FFFFFF"/>
        <w:ind w:firstLine="710"/>
        <w:jc w:val="both"/>
        <w:rPr>
          <w:sz w:val="28"/>
          <w:szCs w:val="28"/>
        </w:rPr>
      </w:pPr>
      <w:r w:rsidRPr="00FF7D2B">
        <w:rPr>
          <w:sz w:val="28"/>
          <w:szCs w:val="28"/>
        </w:rPr>
        <w:t>3) принятие решения о предоставлении либо об отказе в предоставлении муниципальной услуги и уведомление заявителя о принятии данного решения.</w:t>
      </w:r>
    </w:p>
    <w:p w:rsidR="00D17628" w:rsidRPr="00FF7D2B" w:rsidRDefault="00D17628" w:rsidP="00EA3E25">
      <w:pPr>
        <w:pStyle w:val="23"/>
        <w:shd w:val="clear" w:color="auto" w:fill="FFFFFF"/>
        <w:ind w:left="0" w:firstLine="710"/>
        <w:jc w:val="center"/>
        <w:rPr>
          <w:b/>
          <w:sz w:val="28"/>
          <w:szCs w:val="28"/>
        </w:rPr>
      </w:pPr>
    </w:p>
    <w:p w:rsidR="00D17628" w:rsidRPr="00FF7D2B" w:rsidRDefault="00D17628" w:rsidP="00EA3E25">
      <w:pPr>
        <w:pStyle w:val="23"/>
        <w:shd w:val="clear" w:color="auto" w:fill="FFFFFF"/>
        <w:ind w:left="0" w:firstLine="710"/>
        <w:jc w:val="center"/>
        <w:rPr>
          <w:sz w:val="28"/>
          <w:szCs w:val="28"/>
        </w:rPr>
      </w:pPr>
      <w:r w:rsidRPr="00FF7D2B">
        <w:rPr>
          <w:b/>
          <w:sz w:val="28"/>
          <w:szCs w:val="28"/>
        </w:rPr>
        <w:t>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портала государственных услуг (функций) Тульской области</w:t>
      </w:r>
    </w:p>
    <w:p w:rsidR="00D17628" w:rsidRPr="00FF7D2B" w:rsidRDefault="00D17628" w:rsidP="00EA3E25">
      <w:pPr>
        <w:pStyle w:val="23"/>
        <w:shd w:val="clear" w:color="auto" w:fill="FFFFFF"/>
        <w:ind w:left="0" w:firstLine="710"/>
        <w:jc w:val="both"/>
        <w:rPr>
          <w:sz w:val="28"/>
          <w:szCs w:val="28"/>
        </w:rPr>
      </w:pPr>
    </w:p>
    <w:p w:rsidR="00D17628" w:rsidRPr="00FF7D2B" w:rsidRDefault="00D17628" w:rsidP="00EA3E25">
      <w:pPr>
        <w:shd w:val="clear" w:color="auto" w:fill="FFFFFF"/>
        <w:ind w:firstLine="710"/>
        <w:jc w:val="both"/>
        <w:rPr>
          <w:sz w:val="28"/>
          <w:szCs w:val="28"/>
        </w:rPr>
      </w:pPr>
      <w:r w:rsidRPr="00FF7D2B">
        <w:rPr>
          <w:sz w:val="28"/>
          <w:szCs w:val="28"/>
        </w:rPr>
        <w:t>41. Информация о правилах предоставления муниципальной услуги предоставляется по обращениям заявителей, а также размещена на ЕПГУ.</w:t>
      </w:r>
    </w:p>
    <w:p w:rsidR="00D17628" w:rsidRPr="00FF7D2B" w:rsidRDefault="00D17628" w:rsidP="00EA3E25">
      <w:pPr>
        <w:shd w:val="clear" w:color="auto" w:fill="FFFFFF"/>
        <w:ind w:firstLine="710"/>
        <w:jc w:val="both"/>
        <w:rPr>
          <w:sz w:val="28"/>
          <w:szCs w:val="28"/>
        </w:rPr>
      </w:pPr>
      <w:r w:rsidRPr="00FF7D2B">
        <w:rPr>
          <w:sz w:val="28"/>
          <w:szCs w:val="28"/>
        </w:rPr>
        <w:t>42. Предоставление муниципальной услуги в соответствии с настоящим Административным регламентом обеспечивается при обращении лично или через представителя,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rsidR="00D17628" w:rsidRPr="00FF7D2B" w:rsidRDefault="00D17628" w:rsidP="00EA3E25">
      <w:pPr>
        <w:pStyle w:val="23"/>
        <w:shd w:val="clear" w:color="auto" w:fill="FFFFFF"/>
        <w:ind w:left="0" w:firstLine="710"/>
        <w:jc w:val="both"/>
        <w:rPr>
          <w:sz w:val="28"/>
          <w:szCs w:val="28"/>
        </w:rPr>
      </w:pPr>
      <w:r w:rsidRPr="00FF7D2B">
        <w:rPr>
          <w:sz w:val="28"/>
          <w:szCs w:val="28"/>
        </w:rPr>
        <w:t>при посещении муниципального учреждения, предоставляющего муниципальную услугу;</w:t>
      </w:r>
    </w:p>
    <w:p w:rsidR="00D17628" w:rsidRPr="00FF7D2B" w:rsidRDefault="00D17628" w:rsidP="00EA3E25">
      <w:pPr>
        <w:pStyle w:val="23"/>
        <w:shd w:val="clear" w:color="auto" w:fill="FFFFFF"/>
        <w:ind w:left="0" w:firstLine="710"/>
        <w:jc w:val="both"/>
        <w:rPr>
          <w:sz w:val="28"/>
          <w:szCs w:val="28"/>
        </w:rPr>
      </w:pPr>
      <w:r w:rsidRPr="00FF7D2B">
        <w:rPr>
          <w:sz w:val="28"/>
          <w:szCs w:val="28"/>
        </w:rPr>
        <w:t xml:space="preserve">иным способом: посредством электронной почты, </w:t>
      </w:r>
      <w:r w:rsidRPr="00FF7D2B">
        <w:rPr>
          <w:rFonts w:eastAsia="Calibri"/>
          <w:bCs/>
          <w:sz w:val="28"/>
          <w:szCs w:val="28"/>
        </w:rPr>
        <w:t>на</w:t>
      </w:r>
      <w:r w:rsidRPr="00FF7D2B">
        <w:rPr>
          <w:rFonts w:eastAsia="Calibri"/>
          <w:sz w:val="28"/>
          <w:szCs w:val="28"/>
        </w:rPr>
        <w:t xml:space="preserve"> портале ЕПГУ, АИС Навигатор.</w:t>
      </w:r>
    </w:p>
    <w:p w:rsidR="00D17628" w:rsidRPr="00FF7D2B" w:rsidRDefault="00D17628" w:rsidP="00EA3E25">
      <w:pPr>
        <w:shd w:val="clear" w:color="auto" w:fill="FFFFFF"/>
        <w:ind w:firstLine="710"/>
        <w:jc w:val="both"/>
        <w:rPr>
          <w:sz w:val="28"/>
          <w:szCs w:val="28"/>
        </w:rPr>
      </w:pPr>
      <w:r w:rsidRPr="00FF7D2B">
        <w:rPr>
          <w:sz w:val="28"/>
          <w:szCs w:val="28"/>
        </w:rPr>
        <w:t>43. Информация о ходе предоставления муниципальной услуги предоставляется на ЕПГУ.</w:t>
      </w:r>
    </w:p>
    <w:p w:rsidR="00D17628" w:rsidRPr="00FF7D2B" w:rsidRDefault="00D17628" w:rsidP="00EA3E25">
      <w:pPr>
        <w:shd w:val="clear" w:color="auto" w:fill="FFFFFF"/>
        <w:ind w:firstLine="710"/>
        <w:jc w:val="both"/>
        <w:rPr>
          <w:sz w:val="28"/>
          <w:szCs w:val="28"/>
        </w:rPr>
      </w:pPr>
      <w:r w:rsidRPr="00FF7D2B">
        <w:rPr>
          <w:sz w:val="28"/>
          <w:szCs w:val="28"/>
        </w:rPr>
        <w:t>44. Сведения о муниципальной услуге размещаются на ЕПГУ и РПГУ в порядке, установленном 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D17628" w:rsidRPr="00FF7D2B" w:rsidRDefault="00D17628" w:rsidP="00EA3E25">
      <w:pPr>
        <w:pStyle w:val="23"/>
        <w:shd w:val="clear" w:color="auto" w:fill="FFFFFF"/>
        <w:ind w:left="0" w:firstLine="710"/>
        <w:jc w:val="both"/>
        <w:rPr>
          <w:sz w:val="28"/>
          <w:szCs w:val="28"/>
        </w:rPr>
      </w:pPr>
    </w:p>
    <w:p w:rsidR="00D17628" w:rsidRPr="00FF7D2B" w:rsidRDefault="00D17628" w:rsidP="00EA3E25">
      <w:pPr>
        <w:pStyle w:val="23"/>
        <w:shd w:val="clear" w:color="auto" w:fill="FFFFFF"/>
        <w:ind w:left="0" w:firstLine="710"/>
        <w:jc w:val="center"/>
        <w:rPr>
          <w:sz w:val="28"/>
          <w:szCs w:val="28"/>
        </w:rPr>
      </w:pPr>
      <w:r w:rsidRPr="00FF7D2B">
        <w:rPr>
          <w:b/>
          <w:sz w:val="28"/>
          <w:szCs w:val="28"/>
        </w:rPr>
        <w:t>Прием и регистрация заявления и определение ответственного исполнителя за предоставление муниципальной услуги</w:t>
      </w:r>
    </w:p>
    <w:p w:rsidR="00D17628" w:rsidRPr="00FF7D2B" w:rsidRDefault="00D17628" w:rsidP="00EA3E25">
      <w:pPr>
        <w:pStyle w:val="23"/>
        <w:shd w:val="clear" w:color="auto" w:fill="FFFFFF"/>
        <w:ind w:left="0" w:firstLine="710"/>
        <w:jc w:val="both"/>
        <w:rPr>
          <w:sz w:val="28"/>
          <w:szCs w:val="28"/>
        </w:rPr>
      </w:pPr>
    </w:p>
    <w:p w:rsidR="00D17628" w:rsidRPr="00FF7D2B" w:rsidRDefault="00D17628" w:rsidP="00EA3E25">
      <w:pPr>
        <w:shd w:val="clear" w:color="auto" w:fill="FFFFFF"/>
        <w:ind w:firstLine="710"/>
        <w:jc w:val="both"/>
        <w:rPr>
          <w:sz w:val="28"/>
          <w:szCs w:val="28"/>
        </w:rPr>
      </w:pPr>
      <w:r w:rsidRPr="00FF7D2B">
        <w:rPr>
          <w:sz w:val="28"/>
          <w:szCs w:val="28"/>
        </w:rPr>
        <w:lastRenderedPageBreak/>
        <w:t>45. Основанием для начала предоставления муниципальной услуги является получение муниципальным учреждением, предоставляющим муниципальную услугу, заявления и соответствующих документов от заявителя, перечисленных в пунктах</w:t>
      </w:r>
      <w:r w:rsidRPr="00FF7D2B">
        <w:rPr>
          <w:i/>
          <w:sz w:val="28"/>
          <w:szCs w:val="28"/>
        </w:rPr>
        <w:t xml:space="preserve"> </w:t>
      </w:r>
      <w:r w:rsidRPr="00FF7D2B">
        <w:rPr>
          <w:sz w:val="28"/>
          <w:szCs w:val="28"/>
        </w:rPr>
        <w:t>16, 18 настоящего Административного регламента.</w:t>
      </w:r>
    </w:p>
    <w:p w:rsidR="00D17628" w:rsidRPr="00FF7D2B" w:rsidRDefault="00D17628" w:rsidP="00EA3E25">
      <w:pPr>
        <w:shd w:val="clear" w:color="auto" w:fill="FFFFFF"/>
        <w:ind w:firstLine="710"/>
        <w:jc w:val="both"/>
        <w:rPr>
          <w:sz w:val="28"/>
          <w:szCs w:val="28"/>
        </w:rPr>
      </w:pPr>
      <w:r w:rsidRPr="00FF7D2B">
        <w:rPr>
          <w:sz w:val="28"/>
          <w:szCs w:val="28"/>
        </w:rPr>
        <w:t>46. Специалист муниципального учреждения, предоставляющего муниципальную услугу, ответственный за прием документов:</w:t>
      </w:r>
    </w:p>
    <w:p w:rsidR="00D17628" w:rsidRPr="00FF7D2B" w:rsidRDefault="00D17628" w:rsidP="00EA3E25">
      <w:pPr>
        <w:pStyle w:val="23"/>
        <w:shd w:val="clear" w:color="auto" w:fill="FFFFFF"/>
        <w:ind w:left="0" w:firstLine="710"/>
        <w:jc w:val="both"/>
        <w:rPr>
          <w:sz w:val="28"/>
          <w:szCs w:val="28"/>
        </w:rPr>
      </w:pPr>
      <w:proofErr w:type="gramStart"/>
      <w:r w:rsidRPr="00FF7D2B">
        <w:rPr>
          <w:sz w:val="28"/>
          <w:szCs w:val="28"/>
        </w:rPr>
        <w:t>1) устанавливает личность заявителя, проверяя документ, удостоверяющий личность заявителя либо устанавливает личность заявителя, проводя его идентификацию, аутентификацию с использованием информационных систем, указанных в частях 10 и 11 статьи 7 Федерального закона от 27 июля 2010 года № 210-ФЗ «Об организации предоставления государственных и муниципальных услуг», а в случае подачи документов в электронной форме - наличие электронной подписи, вид которой предусмотрен законодательством Российской</w:t>
      </w:r>
      <w:proofErr w:type="gramEnd"/>
      <w:r w:rsidRPr="00FF7D2B">
        <w:rPr>
          <w:sz w:val="28"/>
          <w:szCs w:val="28"/>
        </w:rPr>
        <w:t xml:space="preserve"> Федерации, принадлежащей заявителю;</w:t>
      </w:r>
    </w:p>
    <w:p w:rsidR="00D17628" w:rsidRPr="00FF7D2B" w:rsidRDefault="00D17628" w:rsidP="00EA3E25">
      <w:pPr>
        <w:pStyle w:val="23"/>
        <w:shd w:val="clear" w:color="auto" w:fill="FFFFFF"/>
        <w:ind w:left="0" w:firstLine="710"/>
        <w:jc w:val="both"/>
        <w:rPr>
          <w:sz w:val="28"/>
          <w:szCs w:val="28"/>
        </w:rPr>
      </w:pPr>
      <w:r w:rsidRPr="00FF7D2B">
        <w:rPr>
          <w:sz w:val="28"/>
          <w:szCs w:val="28"/>
        </w:rPr>
        <w:t>2) проводит первичную проверку заявления и представленных документов на предмет соответствия и проверяет соответствие копий представляемых документов (за исключением нотариально заверенных) их оригиналам, указанных в пунктах</w:t>
      </w:r>
      <w:r w:rsidRPr="00FF7D2B">
        <w:rPr>
          <w:i/>
          <w:sz w:val="28"/>
          <w:szCs w:val="28"/>
        </w:rPr>
        <w:t xml:space="preserve"> </w:t>
      </w:r>
      <w:r w:rsidRPr="00FF7D2B">
        <w:rPr>
          <w:sz w:val="28"/>
          <w:szCs w:val="28"/>
        </w:rPr>
        <w:t>16, 18 настоящего Административного регламента;</w:t>
      </w:r>
    </w:p>
    <w:p w:rsidR="00D17628" w:rsidRPr="00FF7D2B" w:rsidRDefault="00D17628" w:rsidP="00EA3E25">
      <w:pPr>
        <w:pStyle w:val="23"/>
        <w:shd w:val="clear" w:color="auto" w:fill="FFFFFF"/>
        <w:ind w:left="0" w:firstLine="710"/>
        <w:jc w:val="both"/>
        <w:rPr>
          <w:sz w:val="28"/>
          <w:szCs w:val="28"/>
        </w:rPr>
      </w:pPr>
      <w:r w:rsidRPr="00FF7D2B">
        <w:rPr>
          <w:sz w:val="28"/>
          <w:szCs w:val="28"/>
        </w:rPr>
        <w:t>3) регистрирует заявление в порядке, установленном правилами общего делопроизводства. Заявление, направленное в электронном виде через ЕПГУ или через АИС Навигатор, регистрируется в автоматическом режиме. Готовит уведомление о возврате заявления и документов по форме, согласно Приложению № 5 по основаниям, изложенным в пункте 22 настоящего Административного регламента;</w:t>
      </w:r>
    </w:p>
    <w:p w:rsidR="00D17628" w:rsidRPr="00FF7D2B" w:rsidRDefault="00D17628" w:rsidP="00EA3E25">
      <w:pPr>
        <w:pStyle w:val="23"/>
        <w:shd w:val="clear" w:color="auto" w:fill="FFFFFF"/>
        <w:ind w:left="0" w:firstLine="710"/>
        <w:jc w:val="both"/>
        <w:rPr>
          <w:sz w:val="28"/>
          <w:szCs w:val="28"/>
        </w:rPr>
      </w:pPr>
      <w:r w:rsidRPr="00FF7D2B">
        <w:rPr>
          <w:sz w:val="28"/>
          <w:szCs w:val="28"/>
        </w:rPr>
        <w:t xml:space="preserve">4) передает заявление или уведомление о возврате заявления и документов на визу или подпись руководителю муниципального учреждения, предоставляющего муниципальную услугу (лицу, его замещающему), </w:t>
      </w:r>
      <w:r w:rsidRPr="00FF7D2B">
        <w:rPr>
          <w:sz w:val="28"/>
          <w:szCs w:val="28"/>
          <w:shd w:val="clear" w:color="auto" w:fill="FFFFFF"/>
        </w:rPr>
        <w:t>уполномоченному им лицу</w:t>
      </w:r>
      <w:r w:rsidRPr="00FF7D2B">
        <w:rPr>
          <w:sz w:val="28"/>
          <w:szCs w:val="28"/>
        </w:rPr>
        <w:t>.</w:t>
      </w:r>
    </w:p>
    <w:p w:rsidR="00D17628" w:rsidRPr="00FF7D2B" w:rsidRDefault="00D17628" w:rsidP="00EA3E25">
      <w:pPr>
        <w:pStyle w:val="23"/>
        <w:shd w:val="clear" w:color="auto" w:fill="FFFFFF"/>
        <w:ind w:left="0" w:firstLine="710"/>
        <w:jc w:val="both"/>
        <w:rPr>
          <w:sz w:val="28"/>
          <w:szCs w:val="28"/>
        </w:rPr>
      </w:pPr>
      <w:r w:rsidRPr="00FF7D2B">
        <w:rPr>
          <w:sz w:val="28"/>
          <w:szCs w:val="28"/>
        </w:rPr>
        <w:t>Максимальный срок исполнения процедуры - 1 (один) рабочий день с момента приема заявления.</w:t>
      </w:r>
    </w:p>
    <w:p w:rsidR="00D17628" w:rsidRPr="00FF7D2B" w:rsidRDefault="00D17628" w:rsidP="00EA3E25">
      <w:pPr>
        <w:shd w:val="clear" w:color="auto" w:fill="FFFFFF"/>
        <w:ind w:firstLine="710"/>
        <w:jc w:val="both"/>
        <w:rPr>
          <w:sz w:val="28"/>
          <w:szCs w:val="28"/>
        </w:rPr>
      </w:pPr>
      <w:r w:rsidRPr="00FF7D2B">
        <w:rPr>
          <w:sz w:val="28"/>
          <w:szCs w:val="28"/>
        </w:rPr>
        <w:t xml:space="preserve">47. После регистрации заявления руководитель муниципального учреждения, предоставляющего муниципальную услугу, (лицо, его замещающее), </w:t>
      </w:r>
      <w:r w:rsidRPr="00FF7D2B">
        <w:rPr>
          <w:sz w:val="28"/>
          <w:szCs w:val="28"/>
          <w:shd w:val="clear" w:color="auto" w:fill="FFFFFF"/>
        </w:rPr>
        <w:t>уполномоченное им лицо</w:t>
      </w:r>
      <w:r w:rsidRPr="00FF7D2B">
        <w:rPr>
          <w:sz w:val="28"/>
          <w:szCs w:val="28"/>
        </w:rPr>
        <w:t xml:space="preserve"> в течение 1 (одного) рабочего дня назначает исполнителя, ответственного за рассмотрение и оформление документов для предоставления муниципальной услуги (далее - исполнитель) или подписывает уведомление о возврате заявления и документов.</w:t>
      </w:r>
    </w:p>
    <w:p w:rsidR="00D17628" w:rsidRPr="00FF7D2B" w:rsidRDefault="00D17628" w:rsidP="00EA3E25">
      <w:pPr>
        <w:pStyle w:val="23"/>
        <w:shd w:val="clear" w:color="auto" w:fill="FFFFFF"/>
        <w:ind w:left="0" w:firstLine="710"/>
        <w:jc w:val="both"/>
        <w:rPr>
          <w:sz w:val="28"/>
          <w:szCs w:val="28"/>
        </w:rPr>
      </w:pPr>
      <w:proofErr w:type="gramStart"/>
      <w:r w:rsidRPr="00FF7D2B">
        <w:rPr>
          <w:sz w:val="28"/>
          <w:szCs w:val="28"/>
        </w:rPr>
        <w:t>Уведомление о возврате заявления и документов направляется заявителю по адресу, указанному в заявлении, специалистом муниципального учреждения, предоставляющего муниципальную услугу, ответственным за прием документов, в течение 1 (одного) рабочего дня со дня подписания его руководителем муниципального учреждения, предоставляющего муниципальную услугу (лицом, его замещающим),</w:t>
      </w:r>
      <w:r w:rsidRPr="00FF7D2B">
        <w:rPr>
          <w:sz w:val="28"/>
          <w:szCs w:val="28"/>
          <w:shd w:val="clear" w:color="auto" w:fill="FFFFFF"/>
        </w:rPr>
        <w:t xml:space="preserve"> уполномоченным им лицом</w:t>
      </w:r>
      <w:r w:rsidRPr="00FF7D2B">
        <w:rPr>
          <w:sz w:val="28"/>
          <w:szCs w:val="28"/>
        </w:rPr>
        <w:t>.</w:t>
      </w:r>
      <w:proofErr w:type="gramEnd"/>
    </w:p>
    <w:p w:rsidR="00D17628" w:rsidRPr="00FF7D2B" w:rsidRDefault="00D17628" w:rsidP="00EA3E25">
      <w:pPr>
        <w:pStyle w:val="23"/>
        <w:shd w:val="clear" w:color="auto" w:fill="FFFFFF"/>
        <w:ind w:left="0" w:firstLine="710"/>
        <w:jc w:val="both"/>
        <w:rPr>
          <w:sz w:val="28"/>
          <w:szCs w:val="28"/>
        </w:rPr>
      </w:pPr>
      <w:r w:rsidRPr="00FF7D2B">
        <w:rPr>
          <w:sz w:val="28"/>
          <w:szCs w:val="28"/>
        </w:rPr>
        <w:t>Максимальный срок выполнения административной процедуры – в течение 2 (двух) рабочих дней со дня регистрации заявления в муниципальном учреждении, предоставляющем муниципальную услугу.</w:t>
      </w:r>
    </w:p>
    <w:p w:rsidR="00D17628" w:rsidRPr="00FF7D2B" w:rsidRDefault="00D17628" w:rsidP="00EA3E25">
      <w:pPr>
        <w:shd w:val="clear" w:color="auto" w:fill="FFFFFF"/>
        <w:ind w:firstLine="710"/>
        <w:jc w:val="both"/>
        <w:rPr>
          <w:sz w:val="28"/>
          <w:szCs w:val="28"/>
        </w:rPr>
      </w:pPr>
      <w:r w:rsidRPr="00FF7D2B">
        <w:rPr>
          <w:sz w:val="28"/>
          <w:szCs w:val="28"/>
        </w:rPr>
        <w:t>48. Результатом административной процедуры является получение исполнителем зарегистрированного заявления о предоставлении муниципальной услуги.</w:t>
      </w:r>
    </w:p>
    <w:p w:rsidR="00D17628" w:rsidRPr="00FF7D2B" w:rsidRDefault="00D17628" w:rsidP="00EA3E25">
      <w:pPr>
        <w:pStyle w:val="23"/>
        <w:shd w:val="clear" w:color="auto" w:fill="FFFFFF"/>
        <w:ind w:left="0" w:firstLine="710"/>
        <w:jc w:val="both"/>
        <w:rPr>
          <w:sz w:val="28"/>
          <w:szCs w:val="28"/>
        </w:rPr>
      </w:pPr>
    </w:p>
    <w:p w:rsidR="00D17628" w:rsidRPr="00FF7D2B" w:rsidRDefault="00D17628" w:rsidP="00EA3E25">
      <w:pPr>
        <w:shd w:val="clear" w:color="auto" w:fill="FFFFFF"/>
        <w:ind w:firstLine="710"/>
        <w:jc w:val="center"/>
        <w:rPr>
          <w:sz w:val="28"/>
          <w:szCs w:val="28"/>
        </w:rPr>
      </w:pPr>
      <w:r w:rsidRPr="00FF7D2B">
        <w:rPr>
          <w:b/>
          <w:sz w:val="28"/>
          <w:szCs w:val="28"/>
        </w:rPr>
        <w:t>Рассмотрение заявления для установления права на получение муниципальной услуги</w:t>
      </w:r>
    </w:p>
    <w:p w:rsidR="00D17628" w:rsidRPr="00FF7D2B" w:rsidRDefault="00D17628" w:rsidP="00EA3E25">
      <w:pPr>
        <w:shd w:val="clear" w:color="auto" w:fill="FFFFFF"/>
        <w:ind w:firstLine="710"/>
        <w:jc w:val="center"/>
        <w:rPr>
          <w:b/>
          <w:sz w:val="28"/>
          <w:szCs w:val="28"/>
        </w:rPr>
      </w:pPr>
    </w:p>
    <w:p w:rsidR="00D17628" w:rsidRPr="00FF7D2B" w:rsidRDefault="00D17628" w:rsidP="00EA3E25">
      <w:pPr>
        <w:shd w:val="clear" w:color="auto" w:fill="FFFFFF"/>
        <w:ind w:firstLine="710"/>
        <w:jc w:val="both"/>
        <w:rPr>
          <w:sz w:val="28"/>
          <w:szCs w:val="28"/>
        </w:rPr>
      </w:pPr>
      <w:r w:rsidRPr="00FF7D2B">
        <w:rPr>
          <w:sz w:val="28"/>
          <w:szCs w:val="28"/>
        </w:rPr>
        <w:t>49. Основанием для начала административной процедуры является поступление зарегистрированного заявления исполнителю для рассмотрения заявления и документов.</w:t>
      </w:r>
    </w:p>
    <w:p w:rsidR="00D17628" w:rsidRPr="00FF7D2B" w:rsidRDefault="00D17628" w:rsidP="00EA3E25">
      <w:pPr>
        <w:shd w:val="clear" w:color="auto" w:fill="FFFFFF"/>
        <w:ind w:firstLine="710"/>
        <w:jc w:val="both"/>
        <w:rPr>
          <w:sz w:val="28"/>
          <w:szCs w:val="28"/>
        </w:rPr>
      </w:pPr>
      <w:r w:rsidRPr="00FF7D2B">
        <w:rPr>
          <w:sz w:val="28"/>
          <w:szCs w:val="28"/>
        </w:rPr>
        <w:t>50. Исполнитель для предоставления муниципальной услуги осуществляет проверку представленных заявителем документов, перечисленных в пунктах 16, 18 настоящего Административного регламента, удостоверяясь, что:</w:t>
      </w:r>
    </w:p>
    <w:p w:rsidR="00D17628" w:rsidRPr="00FF7D2B" w:rsidRDefault="00D17628" w:rsidP="00EA3E25">
      <w:pPr>
        <w:shd w:val="clear" w:color="auto" w:fill="FFFFFF"/>
        <w:ind w:firstLine="710"/>
        <w:jc w:val="both"/>
        <w:rPr>
          <w:sz w:val="28"/>
          <w:szCs w:val="28"/>
        </w:rPr>
      </w:pPr>
      <w:r w:rsidRPr="00FF7D2B">
        <w:rPr>
          <w:sz w:val="28"/>
          <w:szCs w:val="28"/>
        </w:rPr>
        <w:t xml:space="preserve">заявление написано по </w:t>
      </w:r>
      <w:proofErr w:type="gramStart"/>
      <w:r w:rsidRPr="00FF7D2B">
        <w:rPr>
          <w:sz w:val="28"/>
          <w:szCs w:val="28"/>
        </w:rPr>
        <w:t>форме</w:t>
      </w:r>
      <w:proofErr w:type="gramEnd"/>
      <w:r w:rsidRPr="00FF7D2B">
        <w:rPr>
          <w:sz w:val="28"/>
          <w:szCs w:val="28"/>
        </w:rPr>
        <w:t xml:space="preserve"> и документы правильно оформлены (в том числе наличие подписей и печатей на документах), в документах отсутствуют подчистки, приписки и исправления;</w:t>
      </w:r>
    </w:p>
    <w:p w:rsidR="00D17628" w:rsidRPr="00FF7D2B" w:rsidRDefault="00D17628" w:rsidP="00EA3E25">
      <w:pPr>
        <w:shd w:val="clear" w:color="auto" w:fill="FFFFFF"/>
        <w:ind w:firstLine="710"/>
        <w:jc w:val="both"/>
        <w:rPr>
          <w:sz w:val="28"/>
          <w:szCs w:val="28"/>
        </w:rPr>
      </w:pPr>
      <w:r w:rsidRPr="00FF7D2B">
        <w:rPr>
          <w:sz w:val="28"/>
          <w:szCs w:val="28"/>
        </w:rPr>
        <w:t>представленные документы выданы заявителю;</w:t>
      </w:r>
    </w:p>
    <w:p w:rsidR="00D17628" w:rsidRPr="00FF7D2B" w:rsidRDefault="00D17628" w:rsidP="00EA3E25">
      <w:pPr>
        <w:shd w:val="clear" w:color="auto" w:fill="FFFFFF"/>
        <w:ind w:firstLine="710"/>
        <w:jc w:val="both"/>
        <w:rPr>
          <w:sz w:val="28"/>
          <w:szCs w:val="28"/>
        </w:rPr>
      </w:pPr>
      <w:r w:rsidRPr="00FF7D2B">
        <w:rPr>
          <w:sz w:val="28"/>
          <w:szCs w:val="28"/>
        </w:rPr>
        <w:t>заявитель относится к кругу лиц, указанных в пункте 2 настоящего Административного регламента;</w:t>
      </w:r>
    </w:p>
    <w:p w:rsidR="00D17628" w:rsidRPr="00FF7D2B" w:rsidRDefault="00D17628" w:rsidP="00EA3E25">
      <w:pPr>
        <w:shd w:val="clear" w:color="auto" w:fill="FFFFFF"/>
        <w:ind w:firstLine="710"/>
        <w:jc w:val="both"/>
        <w:rPr>
          <w:sz w:val="28"/>
          <w:szCs w:val="28"/>
        </w:rPr>
      </w:pPr>
      <w:r w:rsidRPr="00FF7D2B">
        <w:rPr>
          <w:sz w:val="28"/>
          <w:szCs w:val="28"/>
        </w:rPr>
        <w:t>сведения, указанные в заявлении, соответствуют сведениям, представленным в комплекте документов и сведениям, содержащимся в ответах на межведомственные информационные запросы.</w:t>
      </w:r>
    </w:p>
    <w:p w:rsidR="00D17628" w:rsidRPr="00FF7D2B" w:rsidRDefault="00D17628" w:rsidP="00EA3E25">
      <w:pPr>
        <w:shd w:val="clear" w:color="auto" w:fill="FFFFFF"/>
        <w:ind w:firstLine="710"/>
        <w:jc w:val="both"/>
        <w:rPr>
          <w:sz w:val="28"/>
          <w:szCs w:val="28"/>
        </w:rPr>
      </w:pPr>
      <w:r w:rsidRPr="00FF7D2B">
        <w:rPr>
          <w:sz w:val="28"/>
          <w:szCs w:val="28"/>
        </w:rPr>
        <w:t>Максимальный срок выполнения данного административного действия не должен превышать 1 (одного) рабочего дня.</w:t>
      </w:r>
    </w:p>
    <w:p w:rsidR="00D17628" w:rsidRPr="00FF7D2B" w:rsidRDefault="00D17628" w:rsidP="00EA3E25">
      <w:pPr>
        <w:shd w:val="clear" w:color="auto" w:fill="FFFFFF"/>
        <w:ind w:firstLine="710"/>
        <w:jc w:val="both"/>
        <w:rPr>
          <w:sz w:val="28"/>
          <w:szCs w:val="28"/>
        </w:rPr>
      </w:pPr>
      <w:r w:rsidRPr="00FF7D2B">
        <w:rPr>
          <w:sz w:val="28"/>
          <w:szCs w:val="28"/>
        </w:rPr>
        <w:t xml:space="preserve">51. По завершении осуществления проверки, установленной пунктом 50 настоящего Административного регламента, исполнитель для предоставления муниципальной услуги осуществляет проверку оснований для отказа в предоставлении муниципальной услуги, предусмотренных пунктом 24 настоящего Административного регламента. </w:t>
      </w:r>
    </w:p>
    <w:p w:rsidR="00D17628" w:rsidRPr="00FF7D2B" w:rsidRDefault="00D17628" w:rsidP="00EA3E25">
      <w:pPr>
        <w:shd w:val="clear" w:color="auto" w:fill="FFFFFF"/>
        <w:ind w:firstLine="710"/>
        <w:jc w:val="both"/>
        <w:rPr>
          <w:sz w:val="28"/>
          <w:szCs w:val="28"/>
        </w:rPr>
      </w:pPr>
      <w:r w:rsidRPr="00FF7D2B">
        <w:rPr>
          <w:sz w:val="28"/>
          <w:szCs w:val="28"/>
        </w:rPr>
        <w:t>Максимальный срок выполнения данного административного действия не должен превышать 1 (одного) рабочего дня.</w:t>
      </w:r>
    </w:p>
    <w:p w:rsidR="00D17628" w:rsidRPr="00FF7D2B" w:rsidRDefault="00D17628" w:rsidP="00EA3E25">
      <w:pPr>
        <w:shd w:val="clear" w:color="auto" w:fill="FFFFFF"/>
        <w:ind w:firstLine="710"/>
        <w:jc w:val="both"/>
        <w:rPr>
          <w:sz w:val="28"/>
          <w:szCs w:val="28"/>
        </w:rPr>
      </w:pPr>
      <w:r w:rsidRPr="00FF7D2B">
        <w:rPr>
          <w:sz w:val="28"/>
          <w:szCs w:val="28"/>
        </w:rPr>
        <w:t>52. В случае необходимости, муниципальное учреждение, предоставляющее муниципальную услугу, вправе установить вступительные испытания на дополнительные общеобразовательные программы физкультурно-спортивной направленности, туристско-краеведческой направленности, художественной направленности. Порядок проведения и критерии вступительных испытаний устанавливается локальным нормативным актом муниципального учреждения, предоставляющего муниципальную услугу.</w:t>
      </w:r>
    </w:p>
    <w:p w:rsidR="00D17628" w:rsidRPr="00FF7D2B" w:rsidRDefault="00D17628" w:rsidP="00EA3E25">
      <w:pPr>
        <w:shd w:val="clear" w:color="auto" w:fill="FFFFFF"/>
        <w:ind w:firstLine="710"/>
        <w:jc w:val="both"/>
        <w:rPr>
          <w:sz w:val="28"/>
          <w:szCs w:val="28"/>
        </w:rPr>
      </w:pPr>
      <w:r w:rsidRPr="00FF7D2B">
        <w:rPr>
          <w:sz w:val="28"/>
          <w:szCs w:val="28"/>
        </w:rPr>
        <w:t xml:space="preserve">В случае проведения вступительных испытаний, необходимая информация о порядке его проведения должна быть размещена на официальном сайте муниципального учреждения, предоставляющего муниципальную услугу, а также на информационных стендах муниципального учреждения, предоставляющего муниципальную услугу, со дня объявления набора на </w:t>
      </w:r>
      <w:proofErr w:type="gramStart"/>
      <w:r w:rsidRPr="00FF7D2B">
        <w:rPr>
          <w:sz w:val="28"/>
          <w:szCs w:val="28"/>
        </w:rPr>
        <w:t>обучение</w:t>
      </w:r>
      <w:proofErr w:type="gramEnd"/>
      <w:r w:rsidRPr="00FF7D2B">
        <w:rPr>
          <w:sz w:val="28"/>
          <w:szCs w:val="28"/>
        </w:rPr>
        <w:t xml:space="preserve"> по дополнительной общеобразовательной программе физкультурно-спортивной направленности, туристско-краеведческой направленности, художественной направленности.</w:t>
      </w:r>
    </w:p>
    <w:p w:rsidR="00D17628" w:rsidRPr="00FF7D2B" w:rsidRDefault="00D17628" w:rsidP="00EA3E25">
      <w:pPr>
        <w:shd w:val="clear" w:color="auto" w:fill="FFFFFF"/>
        <w:ind w:firstLine="710"/>
        <w:jc w:val="both"/>
        <w:rPr>
          <w:sz w:val="28"/>
          <w:szCs w:val="28"/>
        </w:rPr>
      </w:pPr>
      <w:r w:rsidRPr="00FF7D2B">
        <w:rPr>
          <w:sz w:val="28"/>
          <w:szCs w:val="28"/>
        </w:rPr>
        <w:t>Максимальный срок проведения вступительных испытаний не должен превышать 61 (шестьдесят один) рабочий день.</w:t>
      </w:r>
    </w:p>
    <w:p w:rsidR="00D17628" w:rsidRPr="00FF7D2B" w:rsidRDefault="00D17628" w:rsidP="00EA3E25">
      <w:pPr>
        <w:shd w:val="clear" w:color="auto" w:fill="FFFFFF"/>
        <w:ind w:firstLine="710"/>
        <w:jc w:val="both"/>
        <w:rPr>
          <w:sz w:val="28"/>
          <w:szCs w:val="28"/>
        </w:rPr>
      </w:pPr>
      <w:r w:rsidRPr="00FF7D2B">
        <w:rPr>
          <w:sz w:val="28"/>
          <w:szCs w:val="28"/>
        </w:rPr>
        <w:t xml:space="preserve">53. По завершении осуществления проверок условий, установленных пунктами 50, 51 настоящего Административного регламента, и проведения вступительных испытаний (при необходимости) исполнитель уведомляет </w:t>
      </w:r>
      <w:r w:rsidRPr="00FF7D2B">
        <w:rPr>
          <w:sz w:val="28"/>
          <w:szCs w:val="28"/>
        </w:rPr>
        <w:lastRenderedPageBreak/>
        <w:t xml:space="preserve">заявителя о </w:t>
      </w:r>
      <w:r w:rsidRPr="00FF7D2B">
        <w:rPr>
          <w:bCs/>
          <w:sz w:val="28"/>
          <w:szCs w:val="28"/>
        </w:rPr>
        <w:t>необходимости посещения муниципального учреждения, предоставляющего муниципальную услугу, для подписания договора об образовании</w:t>
      </w:r>
      <w:r w:rsidRPr="00FF7D2B">
        <w:rPr>
          <w:sz w:val="28"/>
          <w:szCs w:val="28"/>
        </w:rPr>
        <w:t>.</w:t>
      </w:r>
    </w:p>
    <w:p w:rsidR="00D17628" w:rsidRPr="00FF7D2B" w:rsidRDefault="00D17628" w:rsidP="00EA3E25">
      <w:pPr>
        <w:ind w:firstLine="710"/>
        <w:jc w:val="both"/>
        <w:rPr>
          <w:sz w:val="28"/>
          <w:szCs w:val="28"/>
        </w:rPr>
      </w:pPr>
      <w:r w:rsidRPr="00FF7D2B">
        <w:rPr>
          <w:sz w:val="28"/>
          <w:szCs w:val="28"/>
        </w:rPr>
        <w:t>54. Уведомление заявителя о</w:t>
      </w:r>
      <w:r w:rsidRPr="00FF7D2B">
        <w:rPr>
          <w:bCs/>
          <w:sz w:val="28"/>
          <w:szCs w:val="28"/>
        </w:rPr>
        <w:t xml:space="preserve"> необходимости посещении муниципального учреждения, предоставляющего муниципальную услугу, для подписания договора об образовании</w:t>
      </w:r>
      <w:r w:rsidRPr="00FF7D2B">
        <w:rPr>
          <w:sz w:val="28"/>
          <w:szCs w:val="28"/>
        </w:rPr>
        <w:t xml:space="preserve"> осуществляется:</w:t>
      </w:r>
      <w:r w:rsidRPr="00FF7D2B">
        <w:rPr>
          <w:bCs/>
          <w:sz w:val="28"/>
          <w:szCs w:val="28"/>
        </w:rPr>
        <w:t xml:space="preserve"> </w:t>
      </w:r>
    </w:p>
    <w:p w:rsidR="00D17628" w:rsidRPr="00FF7D2B" w:rsidRDefault="00D17628" w:rsidP="00EA3E25">
      <w:pPr>
        <w:pStyle w:val="23"/>
        <w:shd w:val="clear" w:color="auto" w:fill="FFFFFF"/>
        <w:ind w:left="0" w:firstLine="710"/>
        <w:jc w:val="both"/>
        <w:rPr>
          <w:sz w:val="28"/>
          <w:szCs w:val="28"/>
        </w:rPr>
      </w:pPr>
      <w:r w:rsidRPr="00FF7D2B">
        <w:rPr>
          <w:sz w:val="28"/>
          <w:szCs w:val="28"/>
        </w:rPr>
        <w:t>по почте;</w:t>
      </w:r>
    </w:p>
    <w:p w:rsidR="00D17628" w:rsidRPr="00FF7D2B" w:rsidRDefault="00D17628" w:rsidP="00EA3E25">
      <w:pPr>
        <w:pStyle w:val="23"/>
        <w:shd w:val="clear" w:color="auto" w:fill="FFFFFF"/>
        <w:ind w:left="0" w:firstLine="710"/>
        <w:jc w:val="both"/>
        <w:rPr>
          <w:sz w:val="28"/>
          <w:szCs w:val="28"/>
        </w:rPr>
      </w:pPr>
      <w:r w:rsidRPr="00FF7D2B">
        <w:rPr>
          <w:sz w:val="28"/>
          <w:szCs w:val="28"/>
        </w:rPr>
        <w:t>по электронной почте;</w:t>
      </w:r>
    </w:p>
    <w:p w:rsidR="00D17628" w:rsidRPr="00FF7D2B" w:rsidRDefault="00D17628" w:rsidP="00EA3E25">
      <w:pPr>
        <w:pStyle w:val="23"/>
        <w:shd w:val="clear" w:color="auto" w:fill="FFFFFF"/>
        <w:ind w:left="0" w:firstLine="710"/>
        <w:jc w:val="both"/>
        <w:rPr>
          <w:sz w:val="28"/>
          <w:szCs w:val="28"/>
        </w:rPr>
      </w:pPr>
      <w:r w:rsidRPr="00FF7D2B">
        <w:rPr>
          <w:sz w:val="28"/>
          <w:szCs w:val="28"/>
        </w:rPr>
        <w:t>посредством факсимильной связи;</w:t>
      </w:r>
    </w:p>
    <w:p w:rsidR="00D17628" w:rsidRPr="00FF7D2B" w:rsidRDefault="00D17628" w:rsidP="00EA3E25">
      <w:pPr>
        <w:pStyle w:val="23"/>
        <w:shd w:val="clear" w:color="auto" w:fill="FFFFFF"/>
        <w:ind w:left="0" w:firstLine="710"/>
        <w:jc w:val="both"/>
        <w:rPr>
          <w:sz w:val="28"/>
          <w:szCs w:val="28"/>
        </w:rPr>
      </w:pPr>
      <w:r w:rsidRPr="00FF7D2B">
        <w:rPr>
          <w:sz w:val="28"/>
          <w:szCs w:val="28"/>
        </w:rPr>
        <w:t>по телефону;</w:t>
      </w:r>
    </w:p>
    <w:p w:rsidR="00D17628" w:rsidRPr="00FF7D2B" w:rsidRDefault="00D17628" w:rsidP="00EA3E25">
      <w:pPr>
        <w:pStyle w:val="23"/>
        <w:shd w:val="clear" w:color="auto" w:fill="FFFFFF"/>
        <w:ind w:left="0" w:firstLine="710"/>
        <w:jc w:val="both"/>
        <w:rPr>
          <w:sz w:val="28"/>
          <w:szCs w:val="28"/>
        </w:rPr>
      </w:pPr>
      <w:r w:rsidRPr="00FF7D2B">
        <w:rPr>
          <w:sz w:val="28"/>
          <w:szCs w:val="28"/>
        </w:rPr>
        <w:t>при личном обращении;</w:t>
      </w:r>
    </w:p>
    <w:p w:rsidR="00D17628" w:rsidRPr="00FF7D2B" w:rsidRDefault="00D17628" w:rsidP="00EA3E25">
      <w:pPr>
        <w:pStyle w:val="23"/>
        <w:shd w:val="clear" w:color="auto" w:fill="FFFFFF"/>
        <w:ind w:left="0" w:firstLine="710"/>
        <w:jc w:val="both"/>
        <w:rPr>
          <w:sz w:val="28"/>
          <w:szCs w:val="28"/>
        </w:rPr>
      </w:pPr>
      <w:r w:rsidRPr="00FF7D2B">
        <w:rPr>
          <w:sz w:val="28"/>
          <w:szCs w:val="28"/>
        </w:rPr>
        <w:t xml:space="preserve">с использованием функционала ЕПГУ; </w:t>
      </w:r>
    </w:p>
    <w:p w:rsidR="00D17628" w:rsidRPr="00FF7D2B" w:rsidRDefault="00D17628" w:rsidP="00EA3E25">
      <w:pPr>
        <w:shd w:val="clear" w:color="auto" w:fill="FFFFFF"/>
        <w:ind w:firstLine="710"/>
        <w:jc w:val="both"/>
        <w:rPr>
          <w:sz w:val="28"/>
          <w:szCs w:val="28"/>
        </w:rPr>
      </w:pPr>
      <w:r w:rsidRPr="00FF7D2B">
        <w:rPr>
          <w:sz w:val="28"/>
          <w:szCs w:val="28"/>
        </w:rPr>
        <w:t>с использованием функционала АИС Навигатор, определив заявку в статус «подтверждена».</w:t>
      </w:r>
    </w:p>
    <w:p w:rsidR="00D17628" w:rsidRPr="00FF7D2B" w:rsidRDefault="00D17628" w:rsidP="00EA3E25">
      <w:pPr>
        <w:shd w:val="clear" w:color="auto" w:fill="FFFFFF"/>
        <w:ind w:firstLine="710"/>
        <w:jc w:val="both"/>
        <w:rPr>
          <w:sz w:val="28"/>
          <w:szCs w:val="28"/>
        </w:rPr>
      </w:pPr>
      <w:r w:rsidRPr="00FF7D2B">
        <w:rPr>
          <w:sz w:val="28"/>
          <w:szCs w:val="28"/>
        </w:rPr>
        <w:t>Максимальный срок выполнения данного административного действия не должен превышать 2 (двух) рабочих дней.</w:t>
      </w:r>
    </w:p>
    <w:p w:rsidR="00D17628" w:rsidRPr="00FF7D2B" w:rsidRDefault="00D17628" w:rsidP="00EA3E25">
      <w:pPr>
        <w:shd w:val="clear" w:color="auto" w:fill="FFFFFF"/>
        <w:ind w:firstLine="710"/>
        <w:jc w:val="both"/>
        <w:rPr>
          <w:sz w:val="28"/>
          <w:szCs w:val="28"/>
        </w:rPr>
      </w:pPr>
      <w:r w:rsidRPr="00FF7D2B">
        <w:rPr>
          <w:sz w:val="28"/>
          <w:szCs w:val="28"/>
        </w:rPr>
        <w:t>55. Заявитель в течени</w:t>
      </w:r>
      <w:proofErr w:type="gramStart"/>
      <w:r w:rsidRPr="00FF7D2B">
        <w:rPr>
          <w:sz w:val="28"/>
          <w:szCs w:val="28"/>
        </w:rPr>
        <w:t>и</w:t>
      </w:r>
      <w:proofErr w:type="gramEnd"/>
      <w:r w:rsidRPr="00FF7D2B">
        <w:rPr>
          <w:sz w:val="28"/>
          <w:szCs w:val="28"/>
        </w:rPr>
        <w:t xml:space="preserve"> 20 (двадцати) рабочих дней лично обращается в муниципальное учреждение, предоставляющее муниципальную услугу, для оформления документов на зачисление:</w:t>
      </w:r>
    </w:p>
    <w:p w:rsidR="00D17628" w:rsidRPr="00FF7D2B" w:rsidRDefault="00D17628" w:rsidP="00EA3E25">
      <w:pPr>
        <w:shd w:val="clear" w:color="auto" w:fill="FFFFFF"/>
        <w:ind w:firstLine="710"/>
        <w:jc w:val="both"/>
        <w:rPr>
          <w:sz w:val="28"/>
          <w:szCs w:val="28"/>
        </w:rPr>
      </w:pPr>
      <w:r w:rsidRPr="00FF7D2B">
        <w:rPr>
          <w:sz w:val="28"/>
          <w:szCs w:val="28"/>
        </w:rPr>
        <w:t>согласие на обработку персональных данных (Приложение № 3 к настоящему Административному регламенту);</w:t>
      </w:r>
    </w:p>
    <w:p w:rsidR="00D17628" w:rsidRPr="00FF7D2B" w:rsidRDefault="00D17628" w:rsidP="00EA3E25">
      <w:pPr>
        <w:shd w:val="clear" w:color="auto" w:fill="FFFFFF"/>
        <w:ind w:firstLine="710"/>
        <w:jc w:val="both"/>
        <w:rPr>
          <w:sz w:val="28"/>
          <w:szCs w:val="28"/>
        </w:rPr>
      </w:pPr>
      <w:r w:rsidRPr="00FF7D2B">
        <w:rPr>
          <w:sz w:val="28"/>
          <w:szCs w:val="28"/>
        </w:rPr>
        <w:t>договор на образование (Приложение № 4 к настоящему Административному регламенту).</w:t>
      </w:r>
    </w:p>
    <w:p w:rsidR="00D17628" w:rsidRPr="00FF7D2B" w:rsidRDefault="00D17628" w:rsidP="00EA3E25">
      <w:pPr>
        <w:shd w:val="clear" w:color="auto" w:fill="FFFFFF"/>
        <w:ind w:firstLine="710"/>
        <w:jc w:val="both"/>
        <w:rPr>
          <w:sz w:val="28"/>
          <w:szCs w:val="28"/>
        </w:rPr>
      </w:pPr>
      <w:r w:rsidRPr="00FF7D2B">
        <w:rPr>
          <w:sz w:val="28"/>
          <w:szCs w:val="28"/>
        </w:rPr>
        <w:t>Максимальный срок выполнения данного административного действия не должен превышать 20 (двадцати) рабочих дней.</w:t>
      </w:r>
    </w:p>
    <w:p w:rsidR="00D17628" w:rsidRPr="00FF7D2B" w:rsidRDefault="00D17628" w:rsidP="00EA3E25">
      <w:pPr>
        <w:shd w:val="clear" w:color="auto" w:fill="FFFFFF"/>
        <w:ind w:firstLine="710"/>
        <w:jc w:val="both"/>
        <w:rPr>
          <w:sz w:val="28"/>
          <w:szCs w:val="28"/>
        </w:rPr>
      </w:pPr>
      <w:r w:rsidRPr="00FF7D2B">
        <w:rPr>
          <w:sz w:val="28"/>
          <w:szCs w:val="28"/>
        </w:rPr>
        <w:t xml:space="preserve">56. В случае неисполнения заявителем условий, перечисленных в пункте 55 настоящего Административного регламента, основания для получения муниципальной услуги являются утраченными. </w:t>
      </w:r>
    </w:p>
    <w:p w:rsidR="00D17628" w:rsidRPr="00FF7D2B" w:rsidRDefault="00D17628" w:rsidP="00EA3E25">
      <w:pPr>
        <w:shd w:val="clear" w:color="auto" w:fill="FFFFFF"/>
        <w:ind w:firstLine="710"/>
        <w:jc w:val="both"/>
        <w:rPr>
          <w:sz w:val="28"/>
          <w:szCs w:val="28"/>
        </w:rPr>
      </w:pPr>
      <w:r w:rsidRPr="00FF7D2B">
        <w:rPr>
          <w:sz w:val="28"/>
          <w:szCs w:val="28"/>
        </w:rPr>
        <w:t xml:space="preserve">Для повторного обращения за предоставлением муниципальной услуги, заявителю необходимо вновь представить документы, перечисленные в пункте 16 настоящего Административного регламента. </w:t>
      </w:r>
    </w:p>
    <w:p w:rsidR="00D17628" w:rsidRPr="00FF7D2B" w:rsidRDefault="00D17628" w:rsidP="00EA3E25">
      <w:pPr>
        <w:pStyle w:val="23"/>
        <w:ind w:left="0" w:firstLine="710"/>
        <w:jc w:val="both"/>
        <w:rPr>
          <w:sz w:val="28"/>
          <w:szCs w:val="28"/>
        </w:rPr>
      </w:pPr>
      <w:r w:rsidRPr="00FF7D2B">
        <w:rPr>
          <w:sz w:val="28"/>
          <w:szCs w:val="28"/>
        </w:rPr>
        <w:t>57. Результатом рассмотрения заявления для установления права на получение муниципальной услуги является подготовка проекта приказа о зачислении, или проекта уведомления об отказе в предоставлении муниципальной услуги.</w:t>
      </w:r>
    </w:p>
    <w:p w:rsidR="00D17628" w:rsidRPr="00FF7D2B" w:rsidRDefault="00D17628" w:rsidP="00EA3E25">
      <w:pPr>
        <w:shd w:val="clear" w:color="auto" w:fill="FFFFFF"/>
        <w:ind w:firstLine="710"/>
        <w:jc w:val="both"/>
        <w:rPr>
          <w:sz w:val="28"/>
          <w:szCs w:val="28"/>
        </w:rPr>
      </w:pPr>
      <w:r w:rsidRPr="00FF7D2B">
        <w:rPr>
          <w:sz w:val="28"/>
          <w:szCs w:val="28"/>
        </w:rPr>
        <w:t>Максимальный срок выполнения данного административного действия не должен превышать 1 (одного) рабочего дня.</w:t>
      </w:r>
    </w:p>
    <w:p w:rsidR="00D17628" w:rsidRPr="00FF7D2B" w:rsidRDefault="00D17628" w:rsidP="00EA3E25">
      <w:pPr>
        <w:shd w:val="clear" w:color="auto" w:fill="FFFFFF"/>
        <w:ind w:firstLine="710"/>
        <w:jc w:val="center"/>
        <w:rPr>
          <w:b/>
          <w:sz w:val="28"/>
          <w:szCs w:val="28"/>
        </w:rPr>
      </w:pPr>
    </w:p>
    <w:p w:rsidR="00D17628" w:rsidRPr="00FF7D2B" w:rsidRDefault="00D17628" w:rsidP="00EA3E25">
      <w:pPr>
        <w:shd w:val="clear" w:color="auto" w:fill="FFFFFF"/>
        <w:ind w:firstLine="710"/>
        <w:jc w:val="center"/>
        <w:rPr>
          <w:sz w:val="28"/>
          <w:szCs w:val="28"/>
        </w:rPr>
      </w:pPr>
      <w:r w:rsidRPr="00FF7D2B">
        <w:rPr>
          <w:b/>
          <w:sz w:val="28"/>
          <w:szCs w:val="28"/>
        </w:rPr>
        <w:t>Принятие решения о предоставлении либо об отказе в предоставлении муниципальной услуги и уведомление заявителя о принятии данного решения</w:t>
      </w:r>
    </w:p>
    <w:p w:rsidR="00D17628" w:rsidRPr="00FF7D2B" w:rsidRDefault="00D17628" w:rsidP="00EA3E25">
      <w:pPr>
        <w:shd w:val="clear" w:color="auto" w:fill="FFFFFF"/>
        <w:ind w:firstLine="710"/>
        <w:jc w:val="both"/>
        <w:rPr>
          <w:sz w:val="28"/>
          <w:szCs w:val="28"/>
        </w:rPr>
      </w:pPr>
    </w:p>
    <w:p w:rsidR="00D17628" w:rsidRPr="00FF7D2B" w:rsidRDefault="00D17628" w:rsidP="00EA3E25">
      <w:pPr>
        <w:shd w:val="clear" w:color="auto" w:fill="FFFFFF"/>
        <w:ind w:firstLine="710"/>
        <w:jc w:val="both"/>
        <w:rPr>
          <w:sz w:val="28"/>
          <w:szCs w:val="28"/>
        </w:rPr>
      </w:pPr>
      <w:r w:rsidRPr="00FF7D2B">
        <w:rPr>
          <w:sz w:val="28"/>
          <w:szCs w:val="28"/>
        </w:rPr>
        <w:t xml:space="preserve">58. Основанием для начала административной процедуры является получение руководителем муниципального учреждения, предоставляющего муниципальную услугу, (лицом, его замещающим) подготовленного исполнителем проекта приказа о зачислении заявителя или проекта уведомления об отказе в предоставлении муниципальной услуги. </w:t>
      </w:r>
    </w:p>
    <w:p w:rsidR="00D17628" w:rsidRPr="00FF7D2B" w:rsidRDefault="00D17628" w:rsidP="00EA3E25">
      <w:pPr>
        <w:shd w:val="clear" w:color="auto" w:fill="FFFFFF"/>
        <w:ind w:firstLine="710"/>
        <w:jc w:val="both"/>
        <w:rPr>
          <w:sz w:val="28"/>
          <w:szCs w:val="28"/>
        </w:rPr>
      </w:pPr>
      <w:r w:rsidRPr="00FF7D2B">
        <w:rPr>
          <w:sz w:val="28"/>
          <w:szCs w:val="28"/>
        </w:rPr>
        <w:lastRenderedPageBreak/>
        <w:t>59. Руководитель муниципального учреждения, предоставляющего муниципальную услугу, (лицо, его замещающее) рассматривает представленные проекты документов, удостоверяясь, что:</w:t>
      </w:r>
    </w:p>
    <w:p w:rsidR="00D17628" w:rsidRPr="00FF7D2B" w:rsidRDefault="00D17628" w:rsidP="00EA3E25">
      <w:pPr>
        <w:shd w:val="clear" w:color="auto" w:fill="FFFFFF"/>
        <w:ind w:firstLine="710"/>
        <w:jc w:val="both"/>
        <w:rPr>
          <w:sz w:val="28"/>
          <w:szCs w:val="28"/>
        </w:rPr>
      </w:pPr>
      <w:r w:rsidRPr="00FF7D2B">
        <w:rPr>
          <w:sz w:val="28"/>
          <w:szCs w:val="28"/>
        </w:rPr>
        <w:t>решение о предоставлении муниципальной услуги либо отказ в ее предоставлении имеет правовые основания;</w:t>
      </w:r>
    </w:p>
    <w:p w:rsidR="00D17628" w:rsidRPr="00FF7D2B" w:rsidRDefault="00D17628" w:rsidP="00EA3E25">
      <w:pPr>
        <w:shd w:val="clear" w:color="auto" w:fill="FFFFFF"/>
        <w:ind w:firstLine="710"/>
        <w:jc w:val="both"/>
        <w:rPr>
          <w:sz w:val="28"/>
          <w:szCs w:val="28"/>
        </w:rPr>
      </w:pPr>
      <w:r w:rsidRPr="00FF7D2B">
        <w:rPr>
          <w:sz w:val="28"/>
          <w:szCs w:val="28"/>
        </w:rPr>
        <w:t>в решении об отказе в предоставлении муниципальной услуги в обязательном порядке указаны правовые основания отказа.</w:t>
      </w:r>
    </w:p>
    <w:p w:rsidR="00D17628" w:rsidRPr="00FF7D2B" w:rsidRDefault="00D17628" w:rsidP="00EA3E25">
      <w:pPr>
        <w:shd w:val="clear" w:color="auto" w:fill="FFFFFF"/>
        <w:ind w:firstLine="710"/>
        <w:jc w:val="both"/>
        <w:rPr>
          <w:sz w:val="28"/>
          <w:szCs w:val="28"/>
        </w:rPr>
      </w:pPr>
      <w:r w:rsidRPr="00FF7D2B">
        <w:rPr>
          <w:sz w:val="28"/>
          <w:szCs w:val="28"/>
        </w:rPr>
        <w:t>Максимальный срок выполнения данного административного действия не должен превышать 1 (один) рабочий день.</w:t>
      </w:r>
    </w:p>
    <w:p w:rsidR="00D17628" w:rsidRPr="00FF7D2B" w:rsidRDefault="00D17628" w:rsidP="00EA3E25">
      <w:pPr>
        <w:shd w:val="clear" w:color="auto" w:fill="FFFFFF"/>
        <w:ind w:firstLine="710"/>
        <w:jc w:val="both"/>
        <w:rPr>
          <w:sz w:val="28"/>
          <w:szCs w:val="28"/>
        </w:rPr>
      </w:pPr>
      <w:r w:rsidRPr="00FF7D2B">
        <w:rPr>
          <w:sz w:val="28"/>
          <w:szCs w:val="28"/>
        </w:rPr>
        <w:t xml:space="preserve">60. Исполнитель на следующий рабочий день уведомляет заявителя о предоставлении муниципальной услуги по форме </w:t>
      </w:r>
      <w:r w:rsidRPr="00FF7D2B">
        <w:rPr>
          <w:sz w:val="28"/>
          <w:szCs w:val="28"/>
          <w:shd w:val="clear" w:color="auto" w:fill="FFFFFF"/>
        </w:rPr>
        <w:t xml:space="preserve">согласно </w:t>
      </w:r>
      <w:r w:rsidRPr="00FF7D2B">
        <w:rPr>
          <w:sz w:val="28"/>
          <w:szCs w:val="28"/>
        </w:rPr>
        <w:t xml:space="preserve">Приложению № 8 к настоящему Административному регламенту, либо отказе в ее предоставлении по форме </w:t>
      </w:r>
      <w:r w:rsidRPr="00FF7D2B">
        <w:rPr>
          <w:sz w:val="28"/>
          <w:szCs w:val="28"/>
          <w:shd w:val="clear" w:color="auto" w:fill="FFFFFF"/>
        </w:rPr>
        <w:t xml:space="preserve">согласно </w:t>
      </w:r>
      <w:r w:rsidRPr="00FF7D2B">
        <w:rPr>
          <w:sz w:val="28"/>
          <w:szCs w:val="28"/>
        </w:rPr>
        <w:t xml:space="preserve">Приложению № 7 с обязательным указанием </w:t>
      </w:r>
      <w:proofErr w:type="gramStart"/>
      <w:r w:rsidRPr="00FF7D2B">
        <w:rPr>
          <w:sz w:val="28"/>
          <w:szCs w:val="28"/>
        </w:rPr>
        <w:t>правовых</w:t>
      </w:r>
      <w:proofErr w:type="gramEnd"/>
      <w:r w:rsidRPr="00FF7D2B">
        <w:rPr>
          <w:sz w:val="28"/>
          <w:szCs w:val="28"/>
        </w:rPr>
        <w:t xml:space="preserve"> основания отказа.</w:t>
      </w:r>
    </w:p>
    <w:p w:rsidR="00D17628" w:rsidRPr="00FF7D2B" w:rsidRDefault="00D17628" w:rsidP="00EA3E25">
      <w:pPr>
        <w:shd w:val="clear" w:color="auto" w:fill="FFFFFF"/>
        <w:ind w:firstLine="710"/>
        <w:jc w:val="both"/>
        <w:rPr>
          <w:sz w:val="28"/>
          <w:szCs w:val="28"/>
        </w:rPr>
      </w:pPr>
      <w:r w:rsidRPr="00FF7D2B">
        <w:rPr>
          <w:sz w:val="28"/>
          <w:szCs w:val="28"/>
        </w:rPr>
        <w:t>Уведомление заявителя о предоставлении муниципальной услуги осуществляется:</w:t>
      </w:r>
    </w:p>
    <w:p w:rsidR="00D17628" w:rsidRPr="00FF7D2B" w:rsidRDefault="00D17628" w:rsidP="00EA3E25">
      <w:pPr>
        <w:pStyle w:val="23"/>
        <w:shd w:val="clear" w:color="auto" w:fill="FFFFFF"/>
        <w:ind w:left="0" w:firstLine="710"/>
        <w:jc w:val="both"/>
        <w:rPr>
          <w:sz w:val="28"/>
          <w:szCs w:val="28"/>
        </w:rPr>
      </w:pPr>
      <w:r w:rsidRPr="00FF7D2B">
        <w:rPr>
          <w:sz w:val="28"/>
          <w:szCs w:val="28"/>
        </w:rPr>
        <w:t>по почте;</w:t>
      </w:r>
    </w:p>
    <w:p w:rsidR="00D17628" w:rsidRPr="00FF7D2B" w:rsidRDefault="00D17628" w:rsidP="00EA3E25">
      <w:pPr>
        <w:pStyle w:val="23"/>
        <w:shd w:val="clear" w:color="auto" w:fill="FFFFFF"/>
        <w:ind w:left="0" w:firstLine="710"/>
        <w:jc w:val="both"/>
        <w:rPr>
          <w:sz w:val="28"/>
          <w:szCs w:val="28"/>
        </w:rPr>
      </w:pPr>
      <w:r w:rsidRPr="00FF7D2B">
        <w:rPr>
          <w:sz w:val="28"/>
          <w:szCs w:val="28"/>
        </w:rPr>
        <w:t>по электронной почте;</w:t>
      </w:r>
    </w:p>
    <w:p w:rsidR="00D17628" w:rsidRPr="00FF7D2B" w:rsidRDefault="00D17628" w:rsidP="00EA3E25">
      <w:pPr>
        <w:pStyle w:val="23"/>
        <w:shd w:val="clear" w:color="auto" w:fill="FFFFFF"/>
        <w:ind w:left="0" w:firstLine="710"/>
        <w:jc w:val="both"/>
        <w:rPr>
          <w:sz w:val="28"/>
          <w:szCs w:val="28"/>
        </w:rPr>
      </w:pPr>
      <w:r w:rsidRPr="00FF7D2B">
        <w:rPr>
          <w:sz w:val="28"/>
          <w:szCs w:val="28"/>
        </w:rPr>
        <w:t>посредством факсимильной связи;</w:t>
      </w:r>
    </w:p>
    <w:p w:rsidR="00D17628" w:rsidRPr="00FF7D2B" w:rsidRDefault="00D17628" w:rsidP="00EA3E25">
      <w:pPr>
        <w:pStyle w:val="23"/>
        <w:shd w:val="clear" w:color="auto" w:fill="FFFFFF"/>
        <w:ind w:left="0" w:firstLine="710"/>
        <w:jc w:val="both"/>
        <w:rPr>
          <w:sz w:val="28"/>
          <w:szCs w:val="28"/>
        </w:rPr>
      </w:pPr>
      <w:r w:rsidRPr="00FF7D2B">
        <w:rPr>
          <w:sz w:val="28"/>
          <w:szCs w:val="28"/>
        </w:rPr>
        <w:t>по телефону;</w:t>
      </w:r>
    </w:p>
    <w:p w:rsidR="00D17628" w:rsidRPr="00FF7D2B" w:rsidRDefault="00D17628" w:rsidP="00EA3E25">
      <w:pPr>
        <w:pStyle w:val="23"/>
        <w:shd w:val="clear" w:color="auto" w:fill="FFFFFF"/>
        <w:ind w:left="0" w:firstLine="710"/>
        <w:jc w:val="both"/>
        <w:rPr>
          <w:sz w:val="28"/>
          <w:szCs w:val="28"/>
        </w:rPr>
      </w:pPr>
      <w:r w:rsidRPr="00FF7D2B">
        <w:rPr>
          <w:sz w:val="28"/>
          <w:szCs w:val="28"/>
        </w:rPr>
        <w:t>при личном обращении;</w:t>
      </w:r>
    </w:p>
    <w:p w:rsidR="00D17628" w:rsidRPr="00FF7D2B" w:rsidRDefault="00D17628" w:rsidP="00EA3E25">
      <w:pPr>
        <w:pStyle w:val="23"/>
        <w:shd w:val="clear" w:color="auto" w:fill="FFFFFF"/>
        <w:ind w:left="0" w:firstLine="710"/>
        <w:jc w:val="both"/>
        <w:rPr>
          <w:sz w:val="28"/>
          <w:szCs w:val="28"/>
        </w:rPr>
      </w:pPr>
      <w:r w:rsidRPr="00FF7D2B">
        <w:rPr>
          <w:sz w:val="28"/>
          <w:szCs w:val="28"/>
        </w:rPr>
        <w:t>с использованием функционала ЕПГУ;</w:t>
      </w:r>
    </w:p>
    <w:p w:rsidR="00D17628" w:rsidRPr="00FF7D2B" w:rsidRDefault="00D17628" w:rsidP="00EA3E25">
      <w:pPr>
        <w:pStyle w:val="23"/>
        <w:shd w:val="clear" w:color="auto" w:fill="FFFFFF"/>
        <w:ind w:left="0" w:firstLine="710"/>
        <w:jc w:val="both"/>
        <w:rPr>
          <w:sz w:val="28"/>
          <w:szCs w:val="28"/>
        </w:rPr>
      </w:pPr>
      <w:r w:rsidRPr="00FF7D2B">
        <w:rPr>
          <w:sz w:val="28"/>
          <w:szCs w:val="28"/>
        </w:rPr>
        <w:t>с использованием функционала АИС Навигатор, определив заявку в статус «обучается».</w:t>
      </w:r>
    </w:p>
    <w:p w:rsidR="00D17628" w:rsidRPr="00FF7D2B" w:rsidRDefault="00D17628" w:rsidP="00EA3E25">
      <w:pPr>
        <w:shd w:val="clear" w:color="auto" w:fill="FFFFFF"/>
        <w:ind w:firstLine="710"/>
        <w:jc w:val="both"/>
        <w:rPr>
          <w:sz w:val="28"/>
          <w:szCs w:val="28"/>
        </w:rPr>
      </w:pPr>
      <w:r w:rsidRPr="00FF7D2B">
        <w:rPr>
          <w:sz w:val="28"/>
          <w:szCs w:val="28"/>
        </w:rPr>
        <w:t xml:space="preserve">Уведомление заявителя </w:t>
      </w:r>
      <w:proofErr w:type="gramStart"/>
      <w:r w:rsidRPr="00FF7D2B">
        <w:rPr>
          <w:sz w:val="28"/>
          <w:szCs w:val="28"/>
        </w:rPr>
        <w:t>о</w:t>
      </w:r>
      <w:proofErr w:type="gramEnd"/>
      <w:r w:rsidRPr="00FF7D2B">
        <w:rPr>
          <w:sz w:val="28"/>
          <w:szCs w:val="28"/>
        </w:rPr>
        <w:t xml:space="preserve"> отказе в предоставлении муниципальной услуги осуществляется:</w:t>
      </w:r>
    </w:p>
    <w:p w:rsidR="00D17628" w:rsidRPr="00FF7D2B" w:rsidRDefault="00D17628" w:rsidP="00EA3E25">
      <w:pPr>
        <w:pStyle w:val="23"/>
        <w:shd w:val="clear" w:color="auto" w:fill="FFFFFF"/>
        <w:ind w:left="0" w:firstLine="710"/>
        <w:jc w:val="both"/>
        <w:rPr>
          <w:sz w:val="28"/>
          <w:szCs w:val="28"/>
        </w:rPr>
      </w:pPr>
      <w:r w:rsidRPr="00FF7D2B">
        <w:rPr>
          <w:sz w:val="28"/>
          <w:szCs w:val="28"/>
        </w:rPr>
        <w:t>по почте;</w:t>
      </w:r>
    </w:p>
    <w:p w:rsidR="00D17628" w:rsidRPr="00FF7D2B" w:rsidRDefault="00D17628" w:rsidP="00EA3E25">
      <w:pPr>
        <w:pStyle w:val="23"/>
        <w:shd w:val="clear" w:color="auto" w:fill="FFFFFF"/>
        <w:ind w:left="0" w:firstLine="710"/>
        <w:jc w:val="both"/>
        <w:rPr>
          <w:sz w:val="28"/>
          <w:szCs w:val="28"/>
        </w:rPr>
      </w:pPr>
      <w:r w:rsidRPr="00FF7D2B">
        <w:rPr>
          <w:sz w:val="28"/>
          <w:szCs w:val="28"/>
        </w:rPr>
        <w:t>по электронной почте;</w:t>
      </w:r>
    </w:p>
    <w:p w:rsidR="00D17628" w:rsidRPr="00FF7D2B" w:rsidRDefault="00D17628" w:rsidP="00EA3E25">
      <w:pPr>
        <w:pStyle w:val="23"/>
        <w:shd w:val="clear" w:color="auto" w:fill="FFFFFF"/>
        <w:ind w:left="0" w:firstLine="710"/>
        <w:jc w:val="both"/>
        <w:rPr>
          <w:sz w:val="28"/>
          <w:szCs w:val="28"/>
        </w:rPr>
      </w:pPr>
      <w:r w:rsidRPr="00FF7D2B">
        <w:rPr>
          <w:sz w:val="28"/>
          <w:szCs w:val="28"/>
        </w:rPr>
        <w:t>посредством факсимильной связи;</w:t>
      </w:r>
    </w:p>
    <w:p w:rsidR="00D17628" w:rsidRPr="00FF7D2B" w:rsidRDefault="00D17628" w:rsidP="00EA3E25">
      <w:pPr>
        <w:pStyle w:val="23"/>
        <w:shd w:val="clear" w:color="auto" w:fill="FFFFFF"/>
        <w:ind w:left="0" w:firstLine="710"/>
        <w:jc w:val="both"/>
        <w:rPr>
          <w:sz w:val="28"/>
          <w:szCs w:val="28"/>
        </w:rPr>
      </w:pPr>
      <w:r w:rsidRPr="00FF7D2B">
        <w:rPr>
          <w:sz w:val="28"/>
          <w:szCs w:val="28"/>
        </w:rPr>
        <w:t>по телефону;</w:t>
      </w:r>
    </w:p>
    <w:p w:rsidR="00D17628" w:rsidRPr="00FF7D2B" w:rsidRDefault="00D17628" w:rsidP="00EA3E25">
      <w:pPr>
        <w:pStyle w:val="23"/>
        <w:shd w:val="clear" w:color="auto" w:fill="FFFFFF"/>
        <w:ind w:left="0" w:firstLine="710"/>
        <w:jc w:val="both"/>
        <w:rPr>
          <w:sz w:val="28"/>
          <w:szCs w:val="28"/>
        </w:rPr>
      </w:pPr>
      <w:r w:rsidRPr="00FF7D2B">
        <w:rPr>
          <w:sz w:val="28"/>
          <w:szCs w:val="28"/>
        </w:rPr>
        <w:t>при личном обращении;</w:t>
      </w:r>
    </w:p>
    <w:p w:rsidR="00D17628" w:rsidRPr="00FF7D2B" w:rsidRDefault="00D17628" w:rsidP="00EA3E25">
      <w:pPr>
        <w:pStyle w:val="23"/>
        <w:shd w:val="clear" w:color="auto" w:fill="FFFFFF"/>
        <w:ind w:left="0" w:firstLine="710"/>
        <w:jc w:val="both"/>
        <w:rPr>
          <w:sz w:val="28"/>
          <w:szCs w:val="28"/>
        </w:rPr>
      </w:pPr>
      <w:r w:rsidRPr="00FF7D2B">
        <w:rPr>
          <w:sz w:val="28"/>
          <w:szCs w:val="28"/>
        </w:rPr>
        <w:t>с использованием функционала ЕПГУ;</w:t>
      </w:r>
    </w:p>
    <w:p w:rsidR="00D17628" w:rsidRPr="00FF7D2B" w:rsidRDefault="00D17628" w:rsidP="00EA3E25">
      <w:pPr>
        <w:pStyle w:val="23"/>
        <w:shd w:val="clear" w:color="auto" w:fill="FFFFFF"/>
        <w:ind w:left="0" w:firstLine="710"/>
        <w:jc w:val="both"/>
        <w:rPr>
          <w:sz w:val="28"/>
          <w:szCs w:val="28"/>
        </w:rPr>
      </w:pPr>
      <w:r w:rsidRPr="00FF7D2B">
        <w:rPr>
          <w:sz w:val="28"/>
          <w:szCs w:val="28"/>
        </w:rPr>
        <w:t>с использованием функционала АИС Навигатор, определив заявку в статус «отклонена».</w:t>
      </w:r>
    </w:p>
    <w:p w:rsidR="00D17628" w:rsidRPr="00FF7D2B" w:rsidRDefault="00D17628" w:rsidP="00EA3E25">
      <w:pPr>
        <w:shd w:val="clear" w:color="auto" w:fill="FFFFFF"/>
        <w:ind w:firstLine="710"/>
        <w:jc w:val="both"/>
        <w:rPr>
          <w:sz w:val="28"/>
          <w:szCs w:val="28"/>
        </w:rPr>
      </w:pPr>
      <w:r w:rsidRPr="00FF7D2B">
        <w:rPr>
          <w:sz w:val="28"/>
          <w:szCs w:val="28"/>
        </w:rPr>
        <w:t xml:space="preserve">61. При подаче заявления и документов </w:t>
      </w:r>
      <w:r w:rsidRPr="00FF7D2B">
        <w:rPr>
          <w:sz w:val="28"/>
          <w:szCs w:val="28"/>
          <w:shd w:val="clear" w:color="auto" w:fill="FFFFFF"/>
        </w:rPr>
        <w:t xml:space="preserve">на ЕПГУ информирование заявителя о предоставлении либо об отказе в предоставлении муниципальной услуги осуществляется путем направления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 Уведомление о предоставлении муниципальной услуги либо об отказе в предоставлении муниципальной услуги оформляется по формам согласно приложениям № 7, 8 к настоящему Административному регламенту. </w:t>
      </w:r>
    </w:p>
    <w:p w:rsidR="00D17628" w:rsidRPr="00FF7D2B" w:rsidRDefault="00D17628" w:rsidP="00EA3E25">
      <w:pPr>
        <w:ind w:firstLine="710"/>
        <w:jc w:val="both"/>
        <w:rPr>
          <w:sz w:val="28"/>
          <w:szCs w:val="28"/>
        </w:rPr>
      </w:pPr>
      <w:r w:rsidRPr="00FF7D2B">
        <w:rPr>
          <w:sz w:val="28"/>
          <w:szCs w:val="28"/>
        </w:rPr>
        <w:t xml:space="preserve">62. </w:t>
      </w:r>
      <w:proofErr w:type="gramStart"/>
      <w:r w:rsidRPr="00FF7D2B">
        <w:rPr>
          <w:sz w:val="28"/>
          <w:szCs w:val="28"/>
        </w:rPr>
        <w:t xml:space="preserve">Результатом административной процедуры является принятие решения о предоставлении муниципальной услуги (о </w:t>
      </w:r>
      <w:r w:rsidRPr="00FF7D2B">
        <w:rPr>
          <w:bCs/>
          <w:sz w:val="28"/>
          <w:szCs w:val="28"/>
        </w:rPr>
        <w:t>записи на обучение по</w:t>
      </w:r>
      <w:r w:rsidRPr="00FF7D2B">
        <w:rPr>
          <w:sz w:val="28"/>
          <w:szCs w:val="28"/>
        </w:rPr>
        <w:t xml:space="preserve"> дополнительной общеобразовательной программе и зачислении в муниципальное учреждение, предоставляющее муниципальную услугу, на соответствующую дополнительную общеобразовательную программу) либо о мотивированном отказе в предоставлении муниципальной услуги (</w:t>
      </w:r>
      <w:r w:rsidRPr="00FF7D2B">
        <w:rPr>
          <w:bCs/>
          <w:sz w:val="28"/>
          <w:szCs w:val="28"/>
        </w:rPr>
        <w:t xml:space="preserve">записи на </w:t>
      </w:r>
      <w:r w:rsidRPr="00FF7D2B">
        <w:rPr>
          <w:bCs/>
          <w:sz w:val="28"/>
          <w:szCs w:val="28"/>
        </w:rPr>
        <w:lastRenderedPageBreak/>
        <w:t>обучение по</w:t>
      </w:r>
      <w:r w:rsidRPr="00FF7D2B">
        <w:rPr>
          <w:sz w:val="28"/>
          <w:szCs w:val="28"/>
        </w:rPr>
        <w:t xml:space="preserve"> дополнительной общеобразовательной программе и зачислении в муниципальное учреждение, предоставляющее муниципальную услугу, на соответствующую дополнительную общеобразовательную программу) и</w:t>
      </w:r>
      <w:proofErr w:type="gramEnd"/>
      <w:r w:rsidRPr="00FF7D2B">
        <w:rPr>
          <w:sz w:val="28"/>
          <w:szCs w:val="28"/>
        </w:rPr>
        <w:t xml:space="preserve"> уведомление заявителя о принятом в отношении его решении. </w:t>
      </w:r>
    </w:p>
    <w:p w:rsidR="00D17628" w:rsidRPr="00FF7D2B" w:rsidRDefault="00D17628" w:rsidP="00EA3E25">
      <w:pPr>
        <w:shd w:val="clear" w:color="auto" w:fill="FFFFFF"/>
        <w:ind w:firstLine="710"/>
        <w:jc w:val="both"/>
        <w:rPr>
          <w:sz w:val="28"/>
          <w:szCs w:val="28"/>
        </w:rPr>
      </w:pPr>
      <w:r w:rsidRPr="00FF7D2B">
        <w:rPr>
          <w:sz w:val="28"/>
          <w:szCs w:val="28"/>
        </w:rPr>
        <w:t>Максимальный срок выполнения данного административного действия не должен превышать 3 (трех) рабочих дней со дня получения руководителем муниципального учреждения, предоставляющего муниципальную услугу, (лицом, его замещающим) проекта приказа о зачислении заявителя или проекта уведомления об отказе в предоставлении муниципальной услуги.</w:t>
      </w:r>
    </w:p>
    <w:p w:rsidR="00D17628" w:rsidRPr="00FF7D2B" w:rsidRDefault="00D17628" w:rsidP="00EA3E25">
      <w:pPr>
        <w:shd w:val="clear" w:color="auto" w:fill="FFFFFF"/>
        <w:ind w:firstLine="710"/>
        <w:jc w:val="center"/>
        <w:rPr>
          <w:b/>
          <w:sz w:val="28"/>
          <w:szCs w:val="28"/>
        </w:rPr>
      </w:pPr>
    </w:p>
    <w:p w:rsidR="00D17628" w:rsidRPr="00FF7D2B" w:rsidRDefault="00D17628" w:rsidP="00EA3E25">
      <w:pPr>
        <w:pStyle w:val="23"/>
        <w:shd w:val="clear" w:color="auto" w:fill="FFFFFF"/>
        <w:ind w:left="0" w:firstLine="710"/>
        <w:jc w:val="both"/>
        <w:rPr>
          <w:sz w:val="28"/>
          <w:szCs w:val="28"/>
        </w:rPr>
      </w:pPr>
      <w:r w:rsidRPr="00FF7D2B">
        <w:rPr>
          <w:b/>
          <w:sz w:val="28"/>
          <w:szCs w:val="28"/>
        </w:rPr>
        <w:t xml:space="preserve">Порядок исправления допущенных опечаток и ошибок в выданных </w:t>
      </w:r>
      <w:r w:rsidRPr="00FF7D2B">
        <w:rPr>
          <w:b/>
          <w:sz w:val="28"/>
          <w:szCs w:val="28"/>
        </w:rPr>
        <w:br/>
        <w:t>в результате предоставления муниципальной услуги документах</w:t>
      </w:r>
    </w:p>
    <w:p w:rsidR="00D17628" w:rsidRPr="00FF7D2B" w:rsidRDefault="00D17628" w:rsidP="00EA3E25">
      <w:pPr>
        <w:pStyle w:val="23"/>
        <w:shd w:val="clear" w:color="auto" w:fill="FFFFFF"/>
        <w:ind w:left="0" w:firstLine="710"/>
        <w:jc w:val="both"/>
        <w:rPr>
          <w:sz w:val="28"/>
          <w:szCs w:val="28"/>
        </w:rPr>
      </w:pPr>
    </w:p>
    <w:p w:rsidR="00D17628" w:rsidRPr="00FF7D2B" w:rsidRDefault="00D17628" w:rsidP="00EA3E25">
      <w:pPr>
        <w:pStyle w:val="23"/>
        <w:shd w:val="clear" w:color="auto" w:fill="FFFFFF"/>
        <w:ind w:left="0" w:firstLine="710"/>
        <w:jc w:val="both"/>
        <w:rPr>
          <w:sz w:val="28"/>
          <w:szCs w:val="28"/>
        </w:rPr>
      </w:pPr>
      <w:r w:rsidRPr="00FF7D2B">
        <w:rPr>
          <w:sz w:val="28"/>
          <w:szCs w:val="28"/>
        </w:rPr>
        <w:t xml:space="preserve">63. </w:t>
      </w:r>
      <w:proofErr w:type="gramStart"/>
      <w:r w:rsidRPr="00FF7D2B">
        <w:rPr>
          <w:sz w:val="28"/>
          <w:szCs w:val="28"/>
        </w:rPr>
        <w:t>Основанием для исправления допущенных опечаток и ошибок в выданных в результате предоставления муниципальной услуги документах является поступление в муниципальное учреждение, предоставляющее муниципальную услугу, заявления об исправлении опечатки и (или) ошибки в уведомлении</w:t>
      </w:r>
      <w:r w:rsidRPr="00FF7D2B">
        <w:rPr>
          <w:sz w:val="28"/>
          <w:szCs w:val="28"/>
          <w:shd w:val="clear" w:color="auto" w:fill="FFFFFF"/>
        </w:rPr>
        <w:t xml:space="preserve"> о предоставлении муниципальной услуги либо об отказе в предоставлении муниципальной услуги</w:t>
      </w:r>
      <w:r w:rsidRPr="00FF7D2B">
        <w:rPr>
          <w:sz w:val="28"/>
          <w:szCs w:val="28"/>
        </w:rPr>
        <w:t xml:space="preserve">. </w:t>
      </w:r>
      <w:proofErr w:type="gramEnd"/>
    </w:p>
    <w:p w:rsidR="00D17628" w:rsidRPr="00FF7D2B" w:rsidRDefault="00D17628" w:rsidP="00EA3E25">
      <w:pPr>
        <w:pStyle w:val="23"/>
        <w:shd w:val="clear" w:color="auto" w:fill="FFFFFF"/>
        <w:ind w:left="0" w:firstLine="710"/>
        <w:jc w:val="both"/>
        <w:rPr>
          <w:sz w:val="28"/>
          <w:szCs w:val="28"/>
        </w:rPr>
      </w:pPr>
      <w:r w:rsidRPr="00FF7D2B">
        <w:rPr>
          <w:sz w:val="28"/>
          <w:szCs w:val="28"/>
        </w:rPr>
        <w:t>64. Заявление об исправлении технической ошибки подается заявителем (представителем) в соответствии с приложением № 9 к настоящему Административному регламенту.</w:t>
      </w:r>
    </w:p>
    <w:p w:rsidR="00D17628" w:rsidRPr="00FF7D2B" w:rsidRDefault="00D17628" w:rsidP="00EA3E25">
      <w:pPr>
        <w:pStyle w:val="23"/>
        <w:shd w:val="clear" w:color="auto" w:fill="FFFFFF"/>
        <w:ind w:left="0" w:firstLine="710"/>
        <w:jc w:val="both"/>
        <w:rPr>
          <w:sz w:val="28"/>
          <w:szCs w:val="28"/>
        </w:rPr>
      </w:pPr>
      <w:r w:rsidRPr="00FF7D2B">
        <w:rPr>
          <w:sz w:val="28"/>
          <w:szCs w:val="28"/>
        </w:rPr>
        <w:t>Заявление об исправлении технической ошибки регистрируется в государственном учреждении, предоставляющем муниципальную услугу, в день его поступления.</w:t>
      </w:r>
    </w:p>
    <w:p w:rsidR="00D17628" w:rsidRPr="00FF7D2B" w:rsidRDefault="00D17628" w:rsidP="00EA3E25">
      <w:pPr>
        <w:pStyle w:val="23"/>
        <w:shd w:val="clear" w:color="auto" w:fill="FFFFFF"/>
        <w:ind w:left="0" w:firstLine="710"/>
        <w:jc w:val="both"/>
        <w:rPr>
          <w:sz w:val="28"/>
          <w:szCs w:val="28"/>
        </w:rPr>
      </w:pPr>
      <w:r w:rsidRPr="00FF7D2B">
        <w:rPr>
          <w:sz w:val="28"/>
          <w:szCs w:val="28"/>
        </w:rPr>
        <w:t>Ответственный исполнитель рассматривает заявление, представленное заявителем, и проводит проверку указанных в заявлении сведений на наличие или отсутствие опечаток и (или) ошибок.</w:t>
      </w:r>
    </w:p>
    <w:p w:rsidR="00D17628" w:rsidRPr="00FF7D2B" w:rsidRDefault="00D17628" w:rsidP="00EA3E25">
      <w:pPr>
        <w:pStyle w:val="23"/>
        <w:shd w:val="clear" w:color="auto" w:fill="FFFFFF"/>
        <w:ind w:left="0" w:firstLine="710"/>
        <w:jc w:val="both"/>
        <w:rPr>
          <w:sz w:val="28"/>
          <w:szCs w:val="28"/>
        </w:rPr>
      </w:pPr>
      <w:r w:rsidRPr="00FF7D2B">
        <w:rPr>
          <w:sz w:val="28"/>
          <w:szCs w:val="28"/>
        </w:rPr>
        <w:t xml:space="preserve">В случае выявления ошибок в срок, не превышающий 5 рабочих дней </w:t>
      </w:r>
      <w:proofErr w:type="gramStart"/>
      <w:r w:rsidRPr="00FF7D2B">
        <w:rPr>
          <w:sz w:val="28"/>
          <w:szCs w:val="28"/>
        </w:rPr>
        <w:t>с даты регистрации</w:t>
      </w:r>
      <w:proofErr w:type="gramEnd"/>
      <w:r w:rsidRPr="00FF7D2B">
        <w:rPr>
          <w:sz w:val="28"/>
          <w:szCs w:val="28"/>
        </w:rPr>
        <w:t xml:space="preserve"> соответствующего заявления, ответственный исполнитель вносит соответствующие изменения в уведомление </w:t>
      </w:r>
      <w:r w:rsidRPr="00FF7D2B">
        <w:rPr>
          <w:sz w:val="28"/>
          <w:szCs w:val="28"/>
          <w:shd w:val="clear" w:color="auto" w:fill="FFFFFF"/>
        </w:rPr>
        <w:t>о предоставлении муниципальной услуги либо об отказе в предоставлении муниципальной услуги</w:t>
      </w:r>
      <w:r w:rsidRPr="00FF7D2B">
        <w:rPr>
          <w:sz w:val="28"/>
          <w:szCs w:val="28"/>
        </w:rPr>
        <w:t>, и передает на утверждение (подписание) руководителю муниципального учреждения, предоставляющего муниципальную услугу (лицу, его замещающему).</w:t>
      </w:r>
    </w:p>
    <w:p w:rsidR="00D17628" w:rsidRPr="00FF7D2B" w:rsidRDefault="00D17628" w:rsidP="00EA3E25">
      <w:pPr>
        <w:pStyle w:val="23"/>
        <w:shd w:val="clear" w:color="auto" w:fill="FFFFFF"/>
        <w:ind w:left="0" w:firstLine="710"/>
        <w:jc w:val="both"/>
        <w:rPr>
          <w:sz w:val="28"/>
          <w:szCs w:val="28"/>
        </w:rPr>
      </w:pPr>
      <w:r w:rsidRPr="00FF7D2B">
        <w:rPr>
          <w:sz w:val="28"/>
          <w:szCs w:val="28"/>
        </w:rPr>
        <w:t>Исправленные документы исполнитель в течение 1 рабочего дня направляет заявителю по адресу, указанному в заявлении.</w:t>
      </w:r>
    </w:p>
    <w:p w:rsidR="00D17628" w:rsidRPr="00FF7D2B" w:rsidRDefault="00D17628" w:rsidP="00EA3E25">
      <w:pPr>
        <w:pStyle w:val="23"/>
        <w:shd w:val="clear" w:color="auto" w:fill="FFFFFF"/>
        <w:ind w:left="0" w:firstLine="710"/>
        <w:jc w:val="both"/>
        <w:rPr>
          <w:sz w:val="28"/>
          <w:szCs w:val="28"/>
        </w:rPr>
      </w:pPr>
      <w:r w:rsidRPr="00FF7D2B">
        <w:rPr>
          <w:sz w:val="28"/>
          <w:szCs w:val="28"/>
        </w:rPr>
        <w:t xml:space="preserve">В случае отсутствия опечаток и (или) ошибок ответственный исполнитель в срок, не превышающий 5 рабочих дней </w:t>
      </w:r>
      <w:proofErr w:type="gramStart"/>
      <w:r w:rsidRPr="00FF7D2B">
        <w:rPr>
          <w:sz w:val="28"/>
          <w:szCs w:val="28"/>
        </w:rPr>
        <w:t>с даты регистрации</w:t>
      </w:r>
      <w:proofErr w:type="gramEnd"/>
      <w:r w:rsidRPr="00FF7D2B">
        <w:rPr>
          <w:sz w:val="28"/>
          <w:szCs w:val="28"/>
        </w:rPr>
        <w:t xml:space="preserve"> соответствующего заявления, направляет заявителю по адресу, указанному в заявлении, информационное письмо об отсутствии опечаток, ошибок.</w:t>
      </w:r>
    </w:p>
    <w:p w:rsidR="00D17628" w:rsidRPr="00FF7D2B" w:rsidRDefault="00D17628" w:rsidP="00EA3E25">
      <w:pPr>
        <w:pStyle w:val="23"/>
        <w:shd w:val="clear" w:color="auto" w:fill="FFFFFF"/>
        <w:ind w:left="0" w:firstLine="710"/>
        <w:jc w:val="both"/>
        <w:rPr>
          <w:sz w:val="28"/>
          <w:szCs w:val="28"/>
        </w:rPr>
      </w:pPr>
    </w:p>
    <w:p w:rsidR="00D17628" w:rsidRPr="00FF7D2B" w:rsidRDefault="00D17628" w:rsidP="00EA3E25">
      <w:pPr>
        <w:pStyle w:val="23"/>
        <w:shd w:val="clear" w:color="auto" w:fill="FFFFFF"/>
        <w:ind w:left="0" w:firstLine="710"/>
        <w:jc w:val="center"/>
        <w:rPr>
          <w:sz w:val="28"/>
          <w:szCs w:val="28"/>
        </w:rPr>
      </w:pPr>
      <w:r w:rsidRPr="00FF7D2B">
        <w:rPr>
          <w:b/>
          <w:sz w:val="28"/>
          <w:szCs w:val="28"/>
        </w:rPr>
        <w:t xml:space="preserve">4. Формы </w:t>
      </w:r>
      <w:proofErr w:type="gramStart"/>
      <w:r w:rsidRPr="00FF7D2B">
        <w:rPr>
          <w:b/>
          <w:sz w:val="28"/>
          <w:szCs w:val="28"/>
        </w:rPr>
        <w:t>контроля за</w:t>
      </w:r>
      <w:proofErr w:type="gramEnd"/>
      <w:r w:rsidRPr="00FF7D2B">
        <w:rPr>
          <w:b/>
          <w:sz w:val="28"/>
          <w:szCs w:val="28"/>
        </w:rPr>
        <w:t xml:space="preserve"> исполнением Административного регламента</w:t>
      </w:r>
    </w:p>
    <w:p w:rsidR="00D17628" w:rsidRPr="00FF7D2B" w:rsidRDefault="00D17628" w:rsidP="00EA3E25">
      <w:pPr>
        <w:pStyle w:val="23"/>
        <w:shd w:val="clear" w:color="auto" w:fill="FFFFFF"/>
        <w:ind w:left="0" w:firstLine="710"/>
        <w:jc w:val="both"/>
        <w:rPr>
          <w:sz w:val="28"/>
          <w:szCs w:val="28"/>
        </w:rPr>
      </w:pPr>
    </w:p>
    <w:p w:rsidR="00D17628" w:rsidRPr="00FF7D2B" w:rsidRDefault="00D17628" w:rsidP="00EA3E25">
      <w:pPr>
        <w:pStyle w:val="23"/>
        <w:shd w:val="clear" w:color="auto" w:fill="FFFFFF"/>
        <w:ind w:left="0" w:firstLine="710"/>
        <w:jc w:val="center"/>
        <w:rPr>
          <w:sz w:val="28"/>
          <w:szCs w:val="28"/>
        </w:rPr>
      </w:pPr>
      <w:r w:rsidRPr="00FF7D2B">
        <w:rPr>
          <w:b/>
          <w:sz w:val="28"/>
          <w:szCs w:val="28"/>
        </w:rPr>
        <w:t xml:space="preserve">Порядок осуществления текущего </w:t>
      </w:r>
      <w:proofErr w:type="gramStart"/>
      <w:r w:rsidRPr="00FF7D2B">
        <w:rPr>
          <w:b/>
          <w:sz w:val="28"/>
          <w:szCs w:val="28"/>
        </w:rPr>
        <w:t>контроля за</w:t>
      </w:r>
      <w:proofErr w:type="gramEnd"/>
      <w:r w:rsidRPr="00FF7D2B">
        <w:rPr>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w:t>
      </w:r>
      <w:r w:rsidRPr="00FF7D2B">
        <w:rPr>
          <w:b/>
          <w:sz w:val="28"/>
          <w:szCs w:val="28"/>
        </w:rPr>
        <w:lastRenderedPageBreak/>
        <w:t>устанавливающих требования к предоставлению муниципальной услуги, а также принятием ими решений</w:t>
      </w:r>
    </w:p>
    <w:p w:rsidR="00D17628" w:rsidRPr="00FF7D2B" w:rsidRDefault="00D17628" w:rsidP="00EA3E25">
      <w:pPr>
        <w:shd w:val="clear" w:color="auto" w:fill="FFFFFF"/>
        <w:ind w:firstLine="710"/>
        <w:jc w:val="both"/>
        <w:rPr>
          <w:sz w:val="28"/>
          <w:szCs w:val="28"/>
        </w:rPr>
      </w:pPr>
    </w:p>
    <w:p w:rsidR="00D17628" w:rsidRPr="00FF7D2B" w:rsidRDefault="00D17628" w:rsidP="00EA3E25">
      <w:pPr>
        <w:shd w:val="clear" w:color="auto" w:fill="FFFFFF"/>
        <w:ind w:firstLine="710"/>
        <w:jc w:val="both"/>
        <w:rPr>
          <w:sz w:val="28"/>
          <w:szCs w:val="28"/>
        </w:rPr>
      </w:pPr>
      <w:r w:rsidRPr="00FF7D2B">
        <w:rPr>
          <w:sz w:val="28"/>
          <w:szCs w:val="28"/>
        </w:rPr>
        <w:t xml:space="preserve">65. </w:t>
      </w:r>
      <w:proofErr w:type="gramStart"/>
      <w:r w:rsidRPr="00FF7D2B">
        <w:rPr>
          <w:sz w:val="28"/>
          <w:szCs w:val="28"/>
        </w:rPr>
        <w:t>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муниципального учреждения, предоставляющего муниципальную услугу, осуществляют руководитель и должностные лица муниципального учреждения, предоставляющего муниципальную услугу, ответственные за организацию работы по предоставлению муниципальной услуги.</w:t>
      </w:r>
      <w:proofErr w:type="gramEnd"/>
    </w:p>
    <w:p w:rsidR="00D17628" w:rsidRPr="00FF7D2B" w:rsidRDefault="00D17628" w:rsidP="00EA3E25">
      <w:pPr>
        <w:pStyle w:val="23"/>
        <w:shd w:val="clear" w:color="auto" w:fill="FFFFFF"/>
        <w:ind w:left="0" w:firstLine="710"/>
        <w:jc w:val="both"/>
        <w:rPr>
          <w:sz w:val="28"/>
          <w:szCs w:val="28"/>
        </w:rPr>
      </w:pPr>
      <w:r w:rsidRPr="00FF7D2B">
        <w:rPr>
          <w:sz w:val="28"/>
          <w:szCs w:val="28"/>
        </w:rPr>
        <w:t>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D17628" w:rsidRPr="00FF7D2B" w:rsidRDefault="00D17628" w:rsidP="00EA3E25">
      <w:pPr>
        <w:pStyle w:val="23"/>
        <w:shd w:val="clear" w:color="auto" w:fill="FFFFFF"/>
        <w:ind w:left="0" w:firstLine="710"/>
        <w:jc w:val="both"/>
        <w:rPr>
          <w:sz w:val="28"/>
          <w:szCs w:val="28"/>
        </w:rPr>
      </w:pPr>
    </w:p>
    <w:p w:rsidR="00D17628" w:rsidRPr="00FF7D2B" w:rsidRDefault="00D17628" w:rsidP="00EA3E25">
      <w:pPr>
        <w:shd w:val="clear" w:color="auto" w:fill="FFFFFF"/>
        <w:ind w:firstLine="710"/>
        <w:jc w:val="center"/>
        <w:rPr>
          <w:sz w:val="28"/>
          <w:szCs w:val="28"/>
        </w:rPr>
      </w:pPr>
      <w:r w:rsidRPr="00FF7D2B">
        <w:rPr>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F7D2B">
        <w:rPr>
          <w:b/>
          <w:sz w:val="28"/>
          <w:szCs w:val="28"/>
        </w:rPr>
        <w:t>контроля за</w:t>
      </w:r>
      <w:proofErr w:type="gramEnd"/>
      <w:r w:rsidRPr="00FF7D2B">
        <w:rPr>
          <w:b/>
          <w:sz w:val="28"/>
          <w:szCs w:val="28"/>
        </w:rPr>
        <w:t xml:space="preserve"> полнотой и качеством предоставления муниципальной услуги</w:t>
      </w:r>
    </w:p>
    <w:p w:rsidR="00D17628" w:rsidRPr="00FF7D2B" w:rsidRDefault="00D17628" w:rsidP="00EA3E25">
      <w:pPr>
        <w:pStyle w:val="23"/>
        <w:shd w:val="clear" w:color="auto" w:fill="FFFFFF"/>
        <w:ind w:left="0" w:firstLine="710"/>
        <w:jc w:val="both"/>
        <w:rPr>
          <w:sz w:val="28"/>
          <w:szCs w:val="28"/>
        </w:rPr>
      </w:pPr>
    </w:p>
    <w:p w:rsidR="00D17628" w:rsidRPr="00FF7D2B" w:rsidRDefault="00D17628" w:rsidP="00EA3E25">
      <w:pPr>
        <w:shd w:val="clear" w:color="auto" w:fill="FFFFFF"/>
        <w:ind w:firstLine="710"/>
        <w:jc w:val="both"/>
        <w:rPr>
          <w:sz w:val="28"/>
          <w:szCs w:val="28"/>
        </w:rPr>
      </w:pPr>
      <w:r w:rsidRPr="00FF7D2B">
        <w:rPr>
          <w:sz w:val="28"/>
          <w:szCs w:val="28"/>
        </w:rPr>
        <w:t xml:space="preserve">66. </w:t>
      </w:r>
      <w:proofErr w:type="gramStart"/>
      <w:r w:rsidRPr="00FF7D2B">
        <w:rPr>
          <w:sz w:val="28"/>
          <w:szCs w:val="28"/>
        </w:rPr>
        <w:t>Контроль полноты и качества предоставления муниципальной услуги осуществляется путем проведения руководителем и должностными лицами муниципального учреждения, предоставляющего муниципальную услугу, ответственными за организацию работы по предоставлению муниципальной услуги, проверок соблюдения и исполнения специалистами муниципального учреждения, предоставляющего муниципальную услугу, положений настоящего Административного регламента, а также требований к заполнению, ведению и хранению документации получателей муниципальной услуги.</w:t>
      </w:r>
      <w:proofErr w:type="gramEnd"/>
    </w:p>
    <w:p w:rsidR="00D17628" w:rsidRPr="00FF7D2B" w:rsidRDefault="00D17628" w:rsidP="00EA3E25">
      <w:pPr>
        <w:shd w:val="clear" w:color="auto" w:fill="FFFFFF"/>
        <w:ind w:firstLine="710"/>
        <w:jc w:val="both"/>
        <w:rPr>
          <w:sz w:val="28"/>
          <w:szCs w:val="28"/>
        </w:rPr>
      </w:pPr>
      <w:r w:rsidRPr="00FF7D2B">
        <w:rPr>
          <w:sz w:val="28"/>
          <w:szCs w:val="28"/>
        </w:rPr>
        <w:t xml:space="preserve">67. Периодичность осуществления </w:t>
      </w:r>
      <w:proofErr w:type="gramStart"/>
      <w:r w:rsidRPr="00FF7D2B">
        <w:rPr>
          <w:sz w:val="28"/>
          <w:szCs w:val="28"/>
        </w:rPr>
        <w:t>контроля за</w:t>
      </w:r>
      <w:proofErr w:type="gramEnd"/>
      <w:r w:rsidRPr="00FF7D2B">
        <w:rPr>
          <w:sz w:val="28"/>
          <w:szCs w:val="28"/>
        </w:rPr>
        <w:t xml:space="preserve"> предоставлением муниципальной услуги устанавливается руководителем муниципального учреждения, предоставляющего муниципальную услугу. При этом контроль должен осуществляться не реже 1 раза в календарный год.</w:t>
      </w:r>
    </w:p>
    <w:p w:rsidR="00D17628" w:rsidRPr="00FF7D2B" w:rsidRDefault="00D17628" w:rsidP="00EA3E25">
      <w:pPr>
        <w:pStyle w:val="23"/>
        <w:shd w:val="clear" w:color="auto" w:fill="FFFFFF"/>
        <w:ind w:left="0" w:firstLine="710"/>
        <w:jc w:val="both"/>
        <w:rPr>
          <w:sz w:val="28"/>
          <w:szCs w:val="28"/>
        </w:rPr>
      </w:pPr>
      <w:proofErr w:type="gramStart"/>
      <w:r w:rsidRPr="00FF7D2B">
        <w:rPr>
          <w:sz w:val="28"/>
          <w:szCs w:val="28"/>
        </w:rPr>
        <w:t>Контроль за</w:t>
      </w:r>
      <w:proofErr w:type="gramEnd"/>
      <w:r w:rsidRPr="00FF7D2B">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содержащие жалобы на решения, действия (бездействие) специалистов муниципального учреждения, предоставляющего муниципальную услугу.</w:t>
      </w:r>
    </w:p>
    <w:p w:rsidR="00D17628" w:rsidRPr="00FF7D2B" w:rsidRDefault="00D17628" w:rsidP="00EA3E25">
      <w:pPr>
        <w:pStyle w:val="23"/>
        <w:shd w:val="clear" w:color="auto" w:fill="FFFFFF"/>
        <w:ind w:left="0" w:firstLine="710"/>
        <w:jc w:val="both"/>
        <w:rPr>
          <w:sz w:val="28"/>
          <w:szCs w:val="28"/>
        </w:rPr>
      </w:pPr>
      <w:r w:rsidRPr="00FF7D2B">
        <w:rPr>
          <w:sz w:val="28"/>
          <w:szCs w:val="28"/>
        </w:rPr>
        <w:t>68. Проверки полноты и качества предоставления муниципальной услуги осуществляются на основании приказов руководителя муниципального учреждения, предоставляющего муниципальную услугу, (лица, его замещающего).</w:t>
      </w:r>
    </w:p>
    <w:p w:rsidR="00D17628" w:rsidRPr="00FF7D2B" w:rsidRDefault="00D17628" w:rsidP="00EA3E25">
      <w:pPr>
        <w:pStyle w:val="23"/>
        <w:shd w:val="clear" w:color="auto" w:fill="FFFFFF"/>
        <w:ind w:left="0" w:firstLine="710"/>
        <w:jc w:val="both"/>
        <w:rPr>
          <w:sz w:val="28"/>
          <w:szCs w:val="28"/>
        </w:rPr>
      </w:pPr>
      <w:r w:rsidRPr="00FF7D2B">
        <w:rPr>
          <w:sz w:val="28"/>
          <w:szCs w:val="28"/>
        </w:rPr>
        <w:t>Периодичность проведения проверок может носить плановый характер (осуществляться на основании годовых планов работы) и внеплановый характер (по конкретному обращению получателя муниципальной услуги).</w:t>
      </w:r>
    </w:p>
    <w:p w:rsidR="00D17628" w:rsidRPr="00FF7D2B" w:rsidRDefault="00D17628" w:rsidP="00EA3E25">
      <w:pPr>
        <w:pStyle w:val="23"/>
        <w:shd w:val="clear" w:color="auto" w:fill="FFFFFF"/>
        <w:ind w:left="0" w:firstLine="710"/>
        <w:jc w:val="both"/>
        <w:rPr>
          <w:sz w:val="28"/>
          <w:szCs w:val="28"/>
        </w:rPr>
      </w:pPr>
    </w:p>
    <w:p w:rsidR="009378A6" w:rsidRPr="009378A6" w:rsidRDefault="009378A6" w:rsidP="00EA3E25">
      <w:pPr>
        <w:tabs>
          <w:tab w:val="left" w:pos="851"/>
        </w:tabs>
        <w:ind w:firstLine="710"/>
        <w:jc w:val="center"/>
        <w:rPr>
          <w:color w:val="000000"/>
          <w:sz w:val="28"/>
          <w:szCs w:val="28"/>
          <w:shd w:val="clear" w:color="auto" w:fill="FFFFFF"/>
        </w:rPr>
      </w:pPr>
      <w:r w:rsidRPr="009378A6">
        <w:rPr>
          <w:b/>
          <w:color w:val="000000"/>
          <w:sz w:val="28"/>
          <w:szCs w:val="28"/>
          <w:shd w:val="clear" w:color="auto" w:fill="FFFFFF"/>
          <w:lang w:eastAsia="ru-RU"/>
        </w:rPr>
        <w:lastRenderedPageBreak/>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17628" w:rsidRPr="00FF7D2B" w:rsidRDefault="00D17628" w:rsidP="00EA3E25">
      <w:pPr>
        <w:shd w:val="clear" w:color="auto" w:fill="FFFFFF"/>
        <w:ind w:firstLine="710"/>
        <w:jc w:val="both"/>
        <w:rPr>
          <w:sz w:val="28"/>
          <w:szCs w:val="28"/>
        </w:rPr>
      </w:pPr>
    </w:p>
    <w:p w:rsidR="00D17628" w:rsidRPr="009378A6" w:rsidRDefault="00D17628" w:rsidP="00EA3E25">
      <w:pPr>
        <w:shd w:val="clear" w:color="auto" w:fill="FFFFFF"/>
        <w:ind w:firstLine="710"/>
        <w:jc w:val="both"/>
        <w:rPr>
          <w:sz w:val="28"/>
          <w:szCs w:val="28"/>
        </w:rPr>
      </w:pPr>
      <w:r w:rsidRPr="009378A6">
        <w:rPr>
          <w:sz w:val="28"/>
          <w:szCs w:val="28"/>
        </w:rPr>
        <w:t xml:space="preserve">69. </w:t>
      </w:r>
      <w:r w:rsidR="009378A6" w:rsidRPr="009378A6">
        <w:rPr>
          <w:color w:val="000000"/>
          <w:sz w:val="28"/>
          <w:szCs w:val="28"/>
          <w:shd w:val="clear" w:color="auto" w:fill="FFFFFF"/>
          <w:lang w:eastAsia="ru-RU"/>
        </w:rPr>
        <w:t>Муниципальные, гражданские служащие отдела за решение и действия (бездействия), принимаемые (осуществляемые) в ходе предоставления муниципальной услуги, несут ответственность, установленную законодательством Российской Федерации и законодательством Тульской области о муниципальной, гражданской службе.</w:t>
      </w:r>
    </w:p>
    <w:p w:rsidR="00D17628" w:rsidRPr="009378A6" w:rsidRDefault="009378A6" w:rsidP="00EA3E25">
      <w:pPr>
        <w:pStyle w:val="23"/>
        <w:shd w:val="clear" w:color="auto" w:fill="FFFFFF"/>
        <w:ind w:left="0" w:firstLine="710"/>
        <w:jc w:val="both"/>
        <w:rPr>
          <w:sz w:val="28"/>
          <w:szCs w:val="28"/>
        </w:rPr>
      </w:pPr>
      <w:r w:rsidRPr="009378A6">
        <w:rPr>
          <w:color w:val="000000"/>
          <w:sz w:val="28"/>
          <w:szCs w:val="28"/>
          <w:shd w:val="clear" w:color="auto" w:fill="FFFFFF"/>
        </w:rPr>
        <w:t>Иные должностные лица отдела, или сотрудники муниципальных учреждений, предоставляющих муниципальную услугу, за решения и действия (бездействие), принимаемые (осуществляемые) в ходе предоставления муниципальной услуги, несут ответственность, установленную трудовым законодательством Российской Федерации</w:t>
      </w:r>
      <w:r w:rsidR="00D17628" w:rsidRPr="009378A6">
        <w:rPr>
          <w:sz w:val="28"/>
          <w:szCs w:val="28"/>
        </w:rPr>
        <w:t>.</w:t>
      </w:r>
    </w:p>
    <w:p w:rsidR="00D17628" w:rsidRPr="00FF7D2B" w:rsidRDefault="00D17628" w:rsidP="00EA3E25">
      <w:pPr>
        <w:pStyle w:val="23"/>
        <w:shd w:val="clear" w:color="auto" w:fill="FFFFFF"/>
        <w:ind w:left="0" w:firstLine="710"/>
        <w:jc w:val="both"/>
        <w:rPr>
          <w:sz w:val="28"/>
          <w:szCs w:val="28"/>
        </w:rPr>
      </w:pPr>
    </w:p>
    <w:p w:rsidR="00D17628" w:rsidRPr="00FF7D2B" w:rsidRDefault="00D17628" w:rsidP="00EA3E25">
      <w:pPr>
        <w:shd w:val="clear" w:color="auto" w:fill="FFFFFF"/>
        <w:ind w:firstLine="710"/>
        <w:jc w:val="center"/>
        <w:rPr>
          <w:sz w:val="28"/>
          <w:szCs w:val="28"/>
        </w:rPr>
      </w:pPr>
      <w:r w:rsidRPr="00FF7D2B">
        <w:rPr>
          <w:b/>
          <w:sz w:val="28"/>
          <w:szCs w:val="28"/>
        </w:rPr>
        <w:t xml:space="preserve">Положения, характеризующие требования к порядку и формам </w:t>
      </w:r>
      <w:proofErr w:type="gramStart"/>
      <w:r w:rsidRPr="00FF7D2B">
        <w:rPr>
          <w:b/>
          <w:sz w:val="28"/>
          <w:szCs w:val="28"/>
        </w:rPr>
        <w:t>контроля за</w:t>
      </w:r>
      <w:proofErr w:type="gramEnd"/>
      <w:r w:rsidRPr="00FF7D2B">
        <w:rPr>
          <w:b/>
          <w:sz w:val="28"/>
          <w:szCs w:val="28"/>
        </w:rPr>
        <w:t xml:space="preserve"> предоставлением муниципальной услуги, в том числе со стороны граждан, их объединений и организаций</w:t>
      </w:r>
    </w:p>
    <w:p w:rsidR="00D17628" w:rsidRPr="00FF7D2B" w:rsidRDefault="00D17628" w:rsidP="00EA3E25">
      <w:pPr>
        <w:shd w:val="clear" w:color="auto" w:fill="FFFFFF"/>
        <w:ind w:firstLine="710"/>
        <w:jc w:val="center"/>
        <w:rPr>
          <w:b/>
          <w:sz w:val="28"/>
          <w:szCs w:val="28"/>
        </w:rPr>
      </w:pPr>
    </w:p>
    <w:p w:rsidR="00D17628" w:rsidRPr="00FF7D2B" w:rsidRDefault="00D17628" w:rsidP="00EA3E25">
      <w:pPr>
        <w:shd w:val="clear" w:color="auto" w:fill="FFFFFF"/>
        <w:ind w:firstLine="710"/>
        <w:jc w:val="both"/>
        <w:rPr>
          <w:sz w:val="28"/>
          <w:szCs w:val="28"/>
        </w:rPr>
      </w:pPr>
      <w:r w:rsidRPr="00FF7D2B">
        <w:rPr>
          <w:sz w:val="28"/>
          <w:szCs w:val="28"/>
        </w:rPr>
        <w:t xml:space="preserve">70. Граждане, их объединения и организации имеют право на любые предусмотренные действующим законодательством формы </w:t>
      </w:r>
      <w:proofErr w:type="gramStart"/>
      <w:r w:rsidRPr="00FF7D2B">
        <w:rPr>
          <w:sz w:val="28"/>
          <w:szCs w:val="28"/>
        </w:rPr>
        <w:t>контроля за</w:t>
      </w:r>
      <w:proofErr w:type="gramEnd"/>
      <w:r w:rsidRPr="00FF7D2B">
        <w:rPr>
          <w:sz w:val="28"/>
          <w:szCs w:val="28"/>
        </w:rPr>
        <w:t xml:space="preserve"> деятельностью отдела образования или муниципального учреждения, предоставляющего муниципальную услугу, при предоставлении муниципальной услуги.</w:t>
      </w:r>
    </w:p>
    <w:p w:rsidR="00D17628" w:rsidRPr="00FF7D2B" w:rsidRDefault="00D17628" w:rsidP="00EA3E25">
      <w:pPr>
        <w:shd w:val="clear" w:color="auto" w:fill="FFFFFF"/>
        <w:ind w:firstLine="710"/>
        <w:jc w:val="both"/>
        <w:rPr>
          <w:sz w:val="28"/>
          <w:szCs w:val="28"/>
        </w:rPr>
      </w:pPr>
    </w:p>
    <w:p w:rsidR="00D17628" w:rsidRPr="00FF7D2B" w:rsidRDefault="00D17628" w:rsidP="00EA3E25">
      <w:pPr>
        <w:shd w:val="clear" w:color="auto" w:fill="FFFFFF"/>
        <w:ind w:firstLine="710"/>
        <w:jc w:val="center"/>
        <w:rPr>
          <w:sz w:val="28"/>
          <w:szCs w:val="28"/>
        </w:rPr>
      </w:pPr>
      <w:r w:rsidRPr="00FF7D2B">
        <w:rPr>
          <w:b/>
          <w:sz w:val="28"/>
          <w:szCs w:val="28"/>
        </w:rPr>
        <w:t xml:space="preserve">5. </w:t>
      </w:r>
      <w:proofErr w:type="gramStart"/>
      <w:r w:rsidRPr="00FF7D2B">
        <w:rPr>
          <w:b/>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организаций, осуществляющих функции по предоставлению муниципальных услуг, их должностных лиц, государственных служащих, работников</w:t>
      </w:r>
      <w:proofErr w:type="gramEnd"/>
    </w:p>
    <w:p w:rsidR="00D17628" w:rsidRPr="00FF7D2B" w:rsidRDefault="00D17628" w:rsidP="00EA3E25">
      <w:pPr>
        <w:pStyle w:val="23"/>
        <w:shd w:val="clear" w:color="auto" w:fill="FFFFFF"/>
        <w:ind w:left="0" w:firstLine="710"/>
        <w:jc w:val="both"/>
        <w:rPr>
          <w:sz w:val="28"/>
          <w:szCs w:val="28"/>
        </w:rPr>
      </w:pPr>
    </w:p>
    <w:p w:rsidR="00D17628" w:rsidRPr="00FF7D2B" w:rsidRDefault="00D17628" w:rsidP="00EA3E25">
      <w:pPr>
        <w:shd w:val="clear" w:color="auto" w:fill="FFFFFF"/>
        <w:ind w:firstLine="710"/>
        <w:jc w:val="center"/>
        <w:rPr>
          <w:sz w:val="28"/>
          <w:szCs w:val="28"/>
        </w:rPr>
      </w:pPr>
      <w:proofErr w:type="gramStart"/>
      <w:r w:rsidRPr="00FF7D2B">
        <w:rPr>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D17628" w:rsidRPr="00FF7D2B" w:rsidRDefault="00D17628" w:rsidP="00EA3E25">
      <w:pPr>
        <w:shd w:val="clear" w:color="auto" w:fill="FFFFFF"/>
        <w:ind w:firstLine="710"/>
        <w:jc w:val="both"/>
        <w:rPr>
          <w:sz w:val="28"/>
          <w:szCs w:val="28"/>
        </w:rPr>
      </w:pPr>
    </w:p>
    <w:p w:rsidR="00D17628" w:rsidRPr="00FF7D2B" w:rsidRDefault="00D17628" w:rsidP="00EA3E25">
      <w:pPr>
        <w:shd w:val="clear" w:color="auto" w:fill="FFFFFF"/>
        <w:ind w:firstLine="710"/>
        <w:jc w:val="both"/>
        <w:rPr>
          <w:sz w:val="28"/>
          <w:szCs w:val="28"/>
        </w:rPr>
      </w:pPr>
      <w:r w:rsidRPr="00FF7D2B">
        <w:rPr>
          <w:sz w:val="28"/>
          <w:szCs w:val="28"/>
        </w:rPr>
        <w:t>71. При предоставлении муниципальной услуги заявитель и иные заинтересованные лица имеют право подать жалобу на действие (бездействие) и (или) решение муниципального учреждения, предоставляющего муниципальную услугу, и (или) сотрудников муниципального учреждения, предоставляющего муниципальную услугу, осуществляемое или принятое в ходе предоставления муниципальной услуги (далее - жалоба).</w:t>
      </w:r>
    </w:p>
    <w:p w:rsidR="00D17628" w:rsidRPr="00FF7D2B" w:rsidRDefault="00D17628" w:rsidP="00EA3E25">
      <w:pPr>
        <w:pStyle w:val="23"/>
        <w:shd w:val="clear" w:color="auto" w:fill="FFFFFF"/>
        <w:ind w:left="0" w:firstLine="710"/>
        <w:jc w:val="both"/>
        <w:rPr>
          <w:sz w:val="28"/>
          <w:szCs w:val="28"/>
        </w:rPr>
      </w:pPr>
    </w:p>
    <w:p w:rsidR="00D17628" w:rsidRPr="00FF7D2B" w:rsidRDefault="00D17628" w:rsidP="00EA3E25">
      <w:pPr>
        <w:shd w:val="clear" w:color="auto" w:fill="FFFFFF"/>
        <w:ind w:firstLine="710"/>
        <w:jc w:val="center"/>
        <w:rPr>
          <w:sz w:val="28"/>
          <w:szCs w:val="28"/>
        </w:rPr>
      </w:pPr>
      <w:r w:rsidRPr="00FF7D2B">
        <w:rPr>
          <w:b/>
          <w:sz w:val="28"/>
          <w:szCs w:val="28"/>
        </w:rPr>
        <w:t>Органы муниципальной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D17628" w:rsidRPr="00FF7D2B" w:rsidRDefault="00D17628" w:rsidP="00EA3E25">
      <w:pPr>
        <w:shd w:val="clear" w:color="auto" w:fill="FFFFFF"/>
        <w:ind w:firstLine="710"/>
        <w:jc w:val="both"/>
        <w:rPr>
          <w:sz w:val="28"/>
          <w:szCs w:val="28"/>
        </w:rPr>
      </w:pPr>
    </w:p>
    <w:p w:rsidR="00D17628" w:rsidRPr="00FF7D2B" w:rsidRDefault="00D17628" w:rsidP="00EA3E25">
      <w:pPr>
        <w:shd w:val="clear" w:color="auto" w:fill="FFFFFF"/>
        <w:ind w:firstLine="710"/>
        <w:jc w:val="both"/>
        <w:rPr>
          <w:sz w:val="28"/>
          <w:szCs w:val="28"/>
        </w:rPr>
      </w:pPr>
      <w:r w:rsidRPr="00FF7D2B">
        <w:rPr>
          <w:sz w:val="28"/>
          <w:szCs w:val="28"/>
        </w:rPr>
        <w:t>72. Органом муниципальной власти, в который может быть направлена жалоба, является отдел образования.</w:t>
      </w:r>
    </w:p>
    <w:p w:rsidR="00D17628" w:rsidRPr="00FF7D2B" w:rsidRDefault="00D17628" w:rsidP="00EA3E25">
      <w:pPr>
        <w:shd w:val="clear" w:color="auto" w:fill="FFFFFF"/>
        <w:ind w:firstLine="710"/>
        <w:jc w:val="both"/>
        <w:rPr>
          <w:sz w:val="28"/>
          <w:szCs w:val="28"/>
        </w:rPr>
      </w:pPr>
      <w:r w:rsidRPr="00FF7D2B">
        <w:rPr>
          <w:sz w:val="28"/>
          <w:szCs w:val="28"/>
        </w:rPr>
        <w:lastRenderedPageBreak/>
        <w:t>Организацией, в которую может быть направлена жалоба, является муниципальное учреждение, предоставляющее муниципальную услугу.</w:t>
      </w:r>
    </w:p>
    <w:p w:rsidR="00D17628" w:rsidRPr="00FF7D2B" w:rsidRDefault="00D17628" w:rsidP="00EA3E25">
      <w:pPr>
        <w:shd w:val="clear" w:color="auto" w:fill="FFFFFF"/>
        <w:ind w:firstLine="710"/>
        <w:jc w:val="both"/>
        <w:rPr>
          <w:sz w:val="28"/>
          <w:szCs w:val="28"/>
        </w:rPr>
      </w:pPr>
      <w:r w:rsidRPr="00FF7D2B">
        <w:rPr>
          <w:sz w:val="28"/>
          <w:szCs w:val="28"/>
        </w:rPr>
        <w:t xml:space="preserve">73. Жалоба на решение и действие (бездействие) руководителя муниципального учреждения, предоставляющего муниципальную услугу, подается начальнику отдела образования администрации МО </w:t>
      </w:r>
      <w:proofErr w:type="spellStart"/>
      <w:r w:rsidRPr="00FF7D2B">
        <w:rPr>
          <w:sz w:val="28"/>
          <w:szCs w:val="28"/>
        </w:rPr>
        <w:t>Арсеньевский</w:t>
      </w:r>
      <w:proofErr w:type="spellEnd"/>
      <w:r w:rsidRPr="00FF7D2B">
        <w:rPr>
          <w:sz w:val="28"/>
          <w:szCs w:val="28"/>
        </w:rPr>
        <w:t xml:space="preserve"> район.</w:t>
      </w:r>
    </w:p>
    <w:p w:rsidR="00D17628" w:rsidRPr="00FF7D2B" w:rsidRDefault="00D17628" w:rsidP="00EA3E25">
      <w:pPr>
        <w:shd w:val="clear" w:color="auto" w:fill="FFFFFF"/>
        <w:ind w:firstLine="710"/>
        <w:jc w:val="both"/>
        <w:rPr>
          <w:sz w:val="28"/>
          <w:szCs w:val="28"/>
        </w:rPr>
      </w:pPr>
    </w:p>
    <w:p w:rsidR="00783D2F" w:rsidRDefault="00783D2F" w:rsidP="00EA3E25">
      <w:pPr>
        <w:shd w:val="clear" w:color="auto" w:fill="FFFFFF"/>
        <w:ind w:firstLine="710"/>
        <w:jc w:val="center"/>
        <w:rPr>
          <w:b/>
          <w:sz w:val="28"/>
          <w:szCs w:val="28"/>
        </w:rPr>
      </w:pPr>
    </w:p>
    <w:p w:rsidR="00D17628" w:rsidRPr="00FF7D2B" w:rsidRDefault="00D17628" w:rsidP="00EA3E25">
      <w:pPr>
        <w:shd w:val="clear" w:color="auto" w:fill="FFFFFF"/>
        <w:ind w:firstLine="710"/>
        <w:jc w:val="center"/>
        <w:rPr>
          <w:sz w:val="28"/>
          <w:szCs w:val="28"/>
        </w:rPr>
      </w:pPr>
      <w:r w:rsidRPr="00FF7D2B">
        <w:rPr>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портала государственных и муниципальных услуг (функций) Тульской области</w:t>
      </w:r>
    </w:p>
    <w:p w:rsidR="00D17628" w:rsidRPr="00FF7D2B" w:rsidRDefault="00D17628" w:rsidP="00EA3E25">
      <w:pPr>
        <w:shd w:val="clear" w:color="auto" w:fill="FFFFFF"/>
        <w:ind w:firstLine="710"/>
        <w:jc w:val="both"/>
        <w:rPr>
          <w:sz w:val="28"/>
          <w:szCs w:val="28"/>
        </w:rPr>
      </w:pPr>
    </w:p>
    <w:p w:rsidR="00D17628" w:rsidRPr="00FF7D2B" w:rsidRDefault="00D17628" w:rsidP="00EA3E25">
      <w:pPr>
        <w:shd w:val="clear" w:color="auto" w:fill="FFFFFF"/>
        <w:ind w:firstLine="710"/>
        <w:jc w:val="both"/>
        <w:rPr>
          <w:sz w:val="28"/>
          <w:szCs w:val="28"/>
        </w:rPr>
      </w:pPr>
      <w:r w:rsidRPr="00FF7D2B">
        <w:rPr>
          <w:sz w:val="28"/>
          <w:szCs w:val="28"/>
        </w:rPr>
        <w:t>74. Информация о порядке подачи и рассмотрения жалобы размещается на официальном сайте муниципального учреждения, предоставляющего муниципальную услугу, в информационно-телекоммуникационной сети «Интернет», ЕГПУ, а также предоставляется непосредственно должностными лицами муниципального учреждения, предоставляющего муниципальную услугу, по телефонам для справок, а также электронным сообщением по адресу, указанному заявителем.</w:t>
      </w:r>
    </w:p>
    <w:p w:rsidR="00D17628" w:rsidRPr="00FF7D2B" w:rsidRDefault="00D17628" w:rsidP="00EA3E25">
      <w:pPr>
        <w:shd w:val="clear" w:color="auto" w:fill="FFFFFF"/>
        <w:ind w:firstLine="710"/>
        <w:jc w:val="both"/>
        <w:rPr>
          <w:sz w:val="28"/>
          <w:szCs w:val="28"/>
        </w:rPr>
      </w:pPr>
    </w:p>
    <w:p w:rsidR="00D17628" w:rsidRPr="00FF7D2B" w:rsidRDefault="00D17628" w:rsidP="00EA3E25">
      <w:pPr>
        <w:shd w:val="clear" w:color="auto" w:fill="FFFFFF"/>
        <w:ind w:firstLine="710"/>
        <w:jc w:val="center"/>
        <w:rPr>
          <w:sz w:val="28"/>
          <w:szCs w:val="28"/>
        </w:rPr>
      </w:pPr>
      <w:r w:rsidRPr="00FF7D2B">
        <w:rPr>
          <w:b/>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организаций, осуществляющих функции по предоставлению государственных услуг, а также их сотрудников</w:t>
      </w:r>
    </w:p>
    <w:p w:rsidR="00D17628" w:rsidRPr="00FF7D2B" w:rsidRDefault="00D17628" w:rsidP="00EA3E25">
      <w:pPr>
        <w:shd w:val="clear" w:color="auto" w:fill="FFFFFF"/>
        <w:ind w:firstLine="710"/>
        <w:jc w:val="center"/>
        <w:rPr>
          <w:b/>
          <w:sz w:val="28"/>
          <w:szCs w:val="28"/>
        </w:rPr>
      </w:pPr>
    </w:p>
    <w:p w:rsidR="00D17628" w:rsidRPr="00FF7D2B" w:rsidRDefault="00D17628" w:rsidP="00EA3E25">
      <w:pPr>
        <w:shd w:val="clear" w:color="auto" w:fill="FFFFFF"/>
        <w:ind w:firstLine="710"/>
        <w:jc w:val="both"/>
        <w:rPr>
          <w:sz w:val="28"/>
          <w:szCs w:val="28"/>
        </w:rPr>
      </w:pPr>
      <w:r w:rsidRPr="00FF7D2B">
        <w:rPr>
          <w:sz w:val="28"/>
          <w:szCs w:val="28"/>
        </w:rPr>
        <w:t xml:space="preserve">75. Порядок досудебного (внесудебного) обжалования решений и действий (бездействия) организаций, осуществляющих функции по предоставлению </w:t>
      </w:r>
      <w:r w:rsidR="00B740A4" w:rsidRPr="00FF7D2B">
        <w:rPr>
          <w:sz w:val="28"/>
          <w:szCs w:val="28"/>
        </w:rPr>
        <w:t>муниципальных</w:t>
      </w:r>
      <w:r w:rsidRPr="00FF7D2B">
        <w:rPr>
          <w:sz w:val="28"/>
          <w:szCs w:val="28"/>
        </w:rPr>
        <w:t xml:space="preserve"> услуг, а также </w:t>
      </w:r>
      <w:r w:rsidRPr="00FF7D2B">
        <w:rPr>
          <w:bCs/>
          <w:sz w:val="28"/>
          <w:szCs w:val="28"/>
        </w:rPr>
        <w:t xml:space="preserve">их сотрудников </w:t>
      </w:r>
      <w:r w:rsidRPr="00FF7D2B">
        <w:rPr>
          <w:sz w:val="28"/>
          <w:szCs w:val="28"/>
        </w:rPr>
        <w:t>регулируется следующими нормативными правовыми актами:</w:t>
      </w:r>
    </w:p>
    <w:p w:rsidR="00D17628" w:rsidRPr="00FC6D36" w:rsidRDefault="00D17628" w:rsidP="00EA3E25">
      <w:pPr>
        <w:pStyle w:val="23"/>
        <w:shd w:val="clear" w:color="auto" w:fill="FFFFFF"/>
        <w:ind w:left="0" w:firstLine="710"/>
        <w:jc w:val="both"/>
        <w:rPr>
          <w:sz w:val="28"/>
          <w:szCs w:val="28"/>
        </w:rPr>
      </w:pPr>
      <w:r w:rsidRPr="00FC6D36">
        <w:rPr>
          <w:sz w:val="28"/>
          <w:szCs w:val="28"/>
        </w:rPr>
        <w:t>Федеральным законом от 27 июля 2010 года № 210-ФЗ «Об организации предоставления государственных и муниципальных услуг»;</w:t>
      </w:r>
    </w:p>
    <w:p w:rsidR="00D17628" w:rsidRPr="00B740A4" w:rsidRDefault="00180E5A" w:rsidP="00EA3E25">
      <w:pPr>
        <w:pStyle w:val="23"/>
        <w:shd w:val="clear" w:color="auto" w:fill="FFFFFF"/>
        <w:ind w:left="0" w:firstLine="710"/>
        <w:jc w:val="both"/>
        <w:rPr>
          <w:sz w:val="28"/>
          <w:szCs w:val="28"/>
        </w:rPr>
      </w:pPr>
      <w:r>
        <w:rPr>
          <w:sz w:val="28"/>
          <w:szCs w:val="28"/>
        </w:rPr>
        <w:t>р</w:t>
      </w:r>
      <w:r w:rsidR="00FC6D36" w:rsidRPr="00B740A4">
        <w:rPr>
          <w:sz w:val="28"/>
          <w:szCs w:val="28"/>
        </w:rPr>
        <w:t xml:space="preserve">ешением Собрания представителей муниципального образования </w:t>
      </w:r>
      <w:proofErr w:type="spellStart"/>
      <w:r w:rsidR="00FC6D36" w:rsidRPr="00B740A4">
        <w:rPr>
          <w:sz w:val="28"/>
          <w:szCs w:val="28"/>
        </w:rPr>
        <w:t>Арсеньевский</w:t>
      </w:r>
      <w:proofErr w:type="spellEnd"/>
      <w:r w:rsidR="00FC6D36" w:rsidRPr="00B740A4">
        <w:rPr>
          <w:sz w:val="28"/>
          <w:szCs w:val="28"/>
        </w:rPr>
        <w:t xml:space="preserve"> район от 27.09.2012 </w:t>
      </w:r>
      <w:r>
        <w:rPr>
          <w:sz w:val="28"/>
          <w:szCs w:val="28"/>
        </w:rPr>
        <w:t xml:space="preserve"> </w:t>
      </w:r>
      <w:r w:rsidR="00FC6D36" w:rsidRPr="00B740A4">
        <w:rPr>
          <w:sz w:val="28"/>
          <w:szCs w:val="28"/>
        </w:rPr>
        <w:t xml:space="preserve">№ 39/315 «Об утверждении Правил  подачи и рассмотрения жалоб на решения и действия (бездействие) органов местного самоуправления  их должностных лиц, муниципальных служащих на нарушение порядка предоставления муниципальных услуг в муниципальном образовании </w:t>
      </w:r>
      <w:proofErr w:type="spellStart"/>
      <w:r w:rsidR="00FC6D36" w:rsidRPr="00B740A4">
        <w:rPr>
          <w:sz w:val="28"/>
          <w:szCs w:val="28"/>
        </w:rPr>
        <w:t>Арсеньевский</w:t>
      </w:r>
      <w:proofErr w:type="spellEnd"/>
      <w:r w:rsidR="00FC6D36" w:rsidRPr="00B740A4">
        <w:rPr>
          <w:sz w:val="28"/>
          <w:szCs w:val="28"/>
        </w:rPr>
        <w:t xml:space="preserve"> район»</w:t>
      </w:r>
      <w:r w:rsidR="00D17628" w:rsidRPr="00B740A4">
        <w:rPr>
          <w:sz w:val="28"/>
          <w:szCs w:val="28"/>
        </w:rPr>
        <w:t>.</w:t>
      </w:r>
    </w:p>
    <w:p w:rsidR="00D17628" w:rsidRPr="00FF7D2B" w:rsidRDefault="00D17628" w:rsidP="00D17628">
      <w:pPr>
        <w:pStyle w:val="23"/>
        <w:shd w:val="clear" w:color="auto" w:fill="FFFFFF"/>
        <w:ind w:left="0" w:firstLine="709"/>
        <w:jc w:val="both"/>
        <w:rPr>
          <w:sz w:val="28"/>
          <w:szCs w:val="28"/>
        </w:rPr>
      </w:pPr>
    </w:p>
    <w:p w:rsidR="00D17628" w:rsidRPr="00FF7D2B" w:rsidRDefault="00D17628" w:rsidP="00D17628">
      <w:pPr>
        <w:pStyle w:val="23"/>
        <w:shd w:val="clear" w:color="auto" w:fill="FFFFFF"/>
        <w:ind w:left="0" w:firstLine="709"/>
        <w:jc w:val="center"/>
        <w:rPr>
          <w:sz w:val="28"/>
          <w:szCs w:val="28"/>
        </w:rPr>
        <w:sectPr w:rsidR="00D17628" w:rsidRPr="00FF7D2B" w:rsidSect="00EF17D2">
          <w:headerReference w:type="default" r:id="rId17"/>
          <w:pgSz w:w="11906" w:h="16838"/>
          <w:pgMar w:top="567" w:right="1080" w:bottom="709" w:left="1080" w:header="0" w:footer="0" w:gutter="0"/>
          <w:pgNumType w:start="1"/>
          <w:cols w:space="720"/>
          <w:titlePg/>
          <w:docGrid w:linePitch="360"/>
        </w:sectPr>
      </w:pPr>
    </w:p>
    <w:p w:rsidR="00D17628" w:rsidRPr="009A1085" w:rsidRDefault="00D17628" w:rsidP="00D17628">
      <w:pPr>
        <w:jc w:val="right"/>
      </w:pPr>
      <w:r w:rsidRPr="009A1085">
        <w:rPr>
          <w:sz w:val="28"/>
          <w:szCs w:val="28"/>
        </w:rPr>
        <w:lastRenderedPageBreak/>
        <w:t>Приложение № 1</w:t>
      </w:r>
    </w:p>
    <w:p w:rsidR="00D17628" w:rsidRPr="009A1085" w:rsidRDefault="00D17628" w:rsidP="00D17628">
      <w:pPr>
        <w:jc w:val="right"/>
      </w:pPr>
      <w:r w:rsidRPr="009A1085">
        <w:rPr>
          <w:sz w:val="28"/>
          <w:szCs w:val="28"/>
        </w:rPr>
        <w:t>к административному регламенту</w:t>
      </w:r>
    </w:p>
    <w:p w:rsidR="00D17628" w:rsidRPr="009A1085" w:rsidRDefault="00D17628" w:rsidP="00D17628">
      <w:pPr>
        <w:jc w:val="right"/>
      </w:pPr>
      <w:r w:rsidRPr="009A1085">
        <w:rPr>
          <w:sz w:val="28"/>
          <w:szCs w:val="28"/>
        </w:rPr>
        <w:t xml:space="preserve">предоставления муниципальной услуги </w:t>
      </w:r>
    </w:p>
    <w:p w:rsidR="00D17628" w:rsidRPr="009A1085" w:rsidRDefault="00D17628" w:rsidP="00D17628">
      <w:pPr>
        <w:jc w:val="right"/>
      </w:pPr>
      <w:r w:rsidRPr="009A1085">
        <w:rPr>
          <w:bCs/>
          <w:sz w:val="28"/>
          <w:szCs w:val="28"/>
        </w:rPr>
        <w:t>«Запись на обучение по</w:t>
      </w:r>
      <w:r w:rsidRPr="009A1085">
        <w:rPr>
          <w:sz w:val="28"/>
          <w:szCs w:val="28"/>
        </w:rPr>
        <w:t xml:space="preserve"> </w:t>
      </w:r>
      <w:proofErr w:type="gramStart"/>
      <w:r w:rsidRPr="009A1085">
        <w:rPr>
          <w:sz w:val="28"/>
          <w:szCs w:val="28"/>
        </w:rPr>
        <w:t>дополнительным</w:t>
      </w:r>
      <w:proofErr w:type="gramEnd"/>
      <w:r w:rsidRPr="009A1085">
        <w:rPr>
          <w:sz w:val="28"/>
          <w:szCs w:val="28"/>
        </w:rPr>
        <w:t xml:space="preserve"> </w:t>
      </w:r>
    </w:p>
    <w:p w:rsidR="00D17628" w:rsidRPr="009A1085" w:rsidRDefault="00D17628" w:rsidP="00D17628">
      <w:pPr>
        <w:jc w:val="right"/>
      </w:pPr>
      <w:r w:rsidRPr="009A1085">
        <w:rPr>
          <w:sz w:val="28"/>
          <w:szCs w:val="28"/>
        </w:rPr>
        <w:t>общеобразовательным программам</w:t>
      </w:r>
      <w:r w:rsidRPr="009A1085">
        <w:rPr>
          <w:bCs/>
          <w:sz w:val="28"/>
          <w:szCs w:val="28"/>
        </w:rPr>
        <w:t>»</w:t>
      </w:r>
    </w:p>
    <w:p w:rsidR="00D17628" w:rsidRPr="009A1085" w:rsidRDefault="00D17628" w:rsidP="00D17628">
      <w:pPr>
        <w:spacing w:after="80"/>
        <w:jc w:val="center"/>
        <w:rPr>
          <w:sz w:val="28"/>
          <w:szCs w:val="28"/>
        </w:rPr>
      </w:pPr>
    </w:p>
    <w:p w:rsidR="00D17628" w:rsidRPr="009A1085" w:rsidRDefault="00D17628" w:rsidP="00D17628">
      <w:pPr>
        <w:ind w:firstLine="567"/>
        <w:jc w:val="both"/>
        <w:rPr>
          <w:sz w:val="28"/>
          <w:szCs w:val="28"/>
        </w:rPr>
      </w:pPr>
      <w:r w:rsidRPr="009A1085">
        <w:rPr>
          <w:sz w:val="28"/>
          <w:szCs w:val="28"/>
        </w:rPr>
        <w:t>Муниципальное общеобразовательное учреждение «</w:t>
      </w:r>
      <w:proofErr w:type="spellStart"/>
      <w:r w:rsidRPr="009A1085">
        <w:rPr>
          <w:sz w:val="28"/>
          <w:szCs w:val="28"/>
        </w:rPr>
        <w:t>Арсеньевская</w:t>
      </w:r>
      <w:proofErr w:type="spellEnd"/>
      <w:r w:rsidRPr="009A1085">
        <w:rPr>
          <w:sz w:val="28"/>
          <w:szCs w:val="28"/>
        </w:rPr>
        <w:t xml:space="preserve"> средняя  общеобразовательная  школа».</w:t>
      </w:r>
    </w:p>
    <w:p w:rsidR="00D17628" w:rsidRPr="009A1085" w:rsidRDefault="00D17628" w:rsidP="00D17628">
      <w:pPr>
        <w:ind w:firstLine="567"/>
        <w:jc w:val="both"/>
        <w:rPr>
          <w:sz w:val="28"/>
          <w:szCs w:val="28"/>
        </w:rPr>
      </w:pPr>
      <w:r w:rsidRPr="009A1085">
        <w:rPr>
          <w:sz w:val="28"/>
          <w:szCs w:val="28"/>
        </w:rPr>
        <w:t>Муниципальное  общеобразовательное учреждение «</w:t>
      </w:r>
      <w:proofErr w:type="spellStart"/>
      <w:r w:rsidRPr="009A1085">
        <w:rPr>
          <w:sz w:val="28"/>
          <w:szCs w:val="28"/>
        </w:rPr>
        <w:t>Белоколодезская</w:t>
      </w:r>
      <w:proofErr w:type="spellEnd"/>
      <w:r w:rsidRPr="009A1085">
        <w:rPr>
          <w:sz w:val="28"/>
          <w:szCs w:val="28"/>
        </w:rPr>
        <w:t xml:space="preserve"> основная общеобразовательная  школа муниципального образования </w:t>
      </w:r>
      <w:proofErr w:type="spellStart"/>
      <w:r w:rsidRPr="009A1085">
        <w:rPr>
          <w:sz w:val="28"/>
          <w:szCs w:val="28"/>
        </w:rPr>
        <w:t>Арсеньевский</w:t>
      </w:r>
      <w:proofErr w:type="spellEnd"/>
      <w:r w:rsidRPr="009A1085">
        <w:rPr>
          <w:sz w:val="28"/>
          <w:szCs w:val="28"/>
        </w:rPr>
        <w:t xml:space="preserve"> район».</w:t>
      </w:r>
    </w:p>
    <w:p w:rsidR="00D17628" w:rsidRPr="009A1085" w:rsidRDefault="00D17628" w:rsidP="00D17628">
      <w:pPr>
        <w:ind w:firstLine="567"/>
        <w:jc w:val="both"/>
        <w:rPr>
          <w:sz w:val="28"/>
          <w:szCs w:val="28"/>
        </w:rPr>
      </w:pPr>
      <w:r w:rsidRPr="009A1085">
        <w:rPr>
          <w:sz w:val="28"/>
          <w:szCs w:val="28"/>
        </w:rPr>
        <w:t>Муниципальное общеобразовательное учреждение «</w:t>
      </w:r>
      <w:proofErr w:type="spellStart"/>
      <w:r w:rsidRPr="009A1085">
        <w:rPr>
          <w:sz w:val="28"/>
          <w:szCs w:val="28"/>
        </w:rPr>
        <w:t>Голубоченская</w:t>
      </w:r>
      <w:proofErr w:type="spellEnd"/>
      <w:r w:rsidRPr="009A1085">
        <w:rPr>
          <w:sz w:val="28"/>
          <w:szCs w:val="28"/>
        </w:rPr>
        <w:t xml:space="preserve"> основная  общеобразовательная  школа муниципального образования </w:t>
      </w:r>
      <w:proofErr w:type="spellStart"/>
      <w:r w:rsidRPr="009A1085">
        <w:rPr>
          <w:sz w:val="28"/>
          <w:szCs w:val="28"/>
        </w:rPr>
        <w:t>Арсеньевский</w:t>
      </w:r>
      <w:proofErr w:type="spellEnd"/>
      <w:r w:rsidRPr="009A1085">
        <w:rPr>
          <w:sz w:val="28"/>
          <w:szCs w:val="28"/>
        </w:rPr>
        <w:t xml:space="preserve"> район».</w:t>
      </w:r>
    </w:p>
    <w:p w:rsidR="00D17628" w:rsidRPr="009A1085" w:rsidRDefault="00D17628" w:rsidP="00D17628">
      <w:pPr>
        <w:ind w:firstLine="567"/>
        <w:jc w:val="both"/>
        <w:rPr>
          <w:sz w:val="28"/>
          <w:szCs w:val="28"/>
        </w:rPr>
      </w:pPr>
      <w:r w:rsidRPr="009A1085">
        <w:rPr>
          <w:sz w:val="28"/>
          <w:szCs w:val="28"/>
        </w:rPr>
        <w:t>Муниципальное  общеобразовательное учреждение «</w:t>
      </w:r>
      <w:proofErr w:type="spellStart"/>
      <w:r w:rsidRPr="009A1085">
        <w:rPr>
          <w:sz w:val="28"/>
          <w:szCs w:val="28"/>
        </w:rPr>
        <w:t>Кузьменская</w:t>
      </w:r>
      <w:proofErr w:type="spellEnd"/>
      <w:r w:rsidRPr="009A1085">
        <w:rPr>
          <w:sz w:val="28"/>
          <w:szCs w:val="28"/>
        </w:rPr>
        <w:t xml:space="preserve"> средняя  общеобразовательная  школа муниципального образования </w:t>
      </w:r>
      <w:proofErr w:type="spellStart"/>
      <w:r w:rsidRPr="009A1085">
        <w:rPr>
          <w:sz w:val="28"/>
          <w:szCs w:val="28"/>
        </w:rPr>
        <w:t>Арсеньевский</w:t>
      </w:r>
      <w:proofErr w:type="spellEnd"/>
      <w:r w:rsidRPr="009A1085">
        <w:rPr>
          <w:sz w:val="28"/>
          <w:szCs w:val="28"/>
        </w:rPr>
        <w:t xml:space="preserve"> район».</w:t>
      </w:r>
    </w:p>
    <w:p w:rsidR="00D17628" w:rsidRPr="009A1085" w:rsidRDefault="00D17628" w:rsidP="00D17628">
      <w:pPr>
        <w:ind w:firstLine="567"/>
        <w:jc w:val="both"/>
        <w:rPr>
          <w:sz w:val="28"/>
          <w:szCs w:val="28"/>
        </w:rPr>
      </w:pPr>
      <w:r w:rsidRPr="009A1085">
        <w:rPr>
          <w:sz w:val="28"/>
          <w:szCs w:val="28"/>
        </w:rPr>
        <w:t>Муниципальное общеобразовательное учреждение «</w:t>
      </w:r>
      <w:proofErr w:type="spellStart"/>
      <w:r w:rsidRPr="009A1085">
        <w:rPr>
          <w:sz w:val="28"/>
          <w:szCs w:val="28"/>
        </w:rPr>
        <w:t>Литвиновская</w:t>
      </w:r>
      <w:proofErr w:type="spellEnd"/>
      <w:r w:rsidRPr="009A1085">
        <w:rPr>
          <w:sz w:val="28"/>
          <w:szCs w:val="28"/>
        </w:rPr>
        <w:t xml:space="preserve"> основная общеобразовательная  школа муниципального образования </w:t>
      </w:r>
      <w:proofErr w:type="spellStart"/>
      <w:r w:rsidRPr="009A1085">
        <w:rPr>
          <w:sz w:val="28"/>
          <w:szCs w:val="28"/>
        </w:rPr>
        <w:t>Арсеньевский</w:t>
      </w:r>
      <w:proofErr w:type="spellEnd"/>
      <w:r w:rsidRPr="009A1085">
        <w:rPr>
          <w:sz w:val="28"/>
          <w:szCs w:val="28"/>
        </w:rPr>
        <w:t xml:space="preserve"> район».</w:t>
      </w:r>
    </w:p>
    <w:p w:rsidR="00D17628" w:rsidRPr="009A1085" w:rsidRDefault="00D17628" w:rsidP="00D17628">
      <w:pPr>
        <w:ind w:firstLine="567"/>
        <w:jc w:val="both"/>
        <w:rPr>
          <w:sz w:val="28"/>
          <w:szCs w:val="28"/>
        </w:rPr>
      </w:pPr>
      <w:r w:rsidRPr="009A1085">
        <w:rPr>
          <w:sz w:val="28"/>
          <w:szCs w:val="28"/>
        </w:rPr>
        <w:t xml:space="preserve">Муниципальное общеобразовательное учреждение «Первомайская средняя  общеобразовательная  школа муниципального образования </w:t>
      </w:r>
      <w:proofErr w:type="spellStart"/>
      <w:r w:rsidRPr="009A1085">
        <w:rPr>
          <w:sz w:val="28"/>
          <w:szCs w:val="28"/>
        </w:rPr>
        <w:t>Арсеньевский</w:t>
      </w:r>
      <w:proofErr w:type="spellEnd"/>
      <w:r w:rsidRPr="009A1085">
        <w:rPr>
          <w:sz w:val="28"/>
          <w:szCs w:val="28"/>
        </w:rPr>
        <w:t xml:space="preserve"> район».</w:t>
      </w:r>
    </w:p>
    <w:p w:rsidR="00D17628" w:rsidRPr="009A1085" w:rsidRDefault="00D17628" w:rsidP="00D17628">
      <w:pPr>
        <w:ind w:firstLine="567"/>
        <w:jc w:val="both"/>
        <w:rPr>
          <w:sz w:val="28"/>
          <w:szCs w:val="28"/>
        </w:rPr>
      </w:pPr>
      <w:r w:rsidRPr="009A1085">
        <w:rPr>
          <w:sz w:val="28"/>
          <w:szCs w:val="28"/>
        </w:rPr>
        <w:t xml:space="preserve">Муниципальное общеобразовательное учреждение «Пристанционная средняя  общеобразовательная  школа муниципального образования </w:t>
      </w:r>
      <w:proofErr w:type="spellStart"/>
      <w:r w:rsidRPr="009A1085">
        <w:rPr>
          <w:sz w:val="28"/>
          <w:szCs w:val="28"/>
        </w:rPr>
        <w:t>Арсеньевский</w:t>
      </w:r>
      <w:proofErr w:type="spellEnd"/>
      <w:r w:rsidRPr="009A1085">
        <w:rPr>
          <w:sz w:val="28"/>
          <w:szCs w:val="28"/>
        </w:rPr>
        <w:t xml:space="preserve"> район».</w:t>
      </w:r>
    </w:p>
    <w:p w:rsidR="00D17628" w:rsidRPr="009A1085" w:rsidRDefault="00D17628" w:rsidP="00D17628">
      <w:pPr>
        <w:ind w:firstLine="567"/>
        <w:jc w:val="both"/>
        <w:rPr>
          <w:sz w:val="28"/>
          <w:szCs w:val="28"/>
        </w:rPr>
      </w:pPr>
      <w:r w:rsidRPr="009A1085">
        <w:rPr>
          <w:sz w:val="28"/>
          <w:szCs w:val="28"/>
        </w:rPr>
        <w:t>Муниципальное общеобразовательное учреждение «</w:t>
      </w:r>
      <w:proofErr w:type="spellStart"/>
      <w:r w:rsidRPr="009A1085">
        <w:rPr>
          <w:sz w:val="28"/>
          <w:szCs w:val="28"/>
        </w:rPr>
        <w:t>Ясенковская</w:t>
      </w:r>
      <w:proofErr w:type="spellEnd"/>
      <w:r w:rsidRPr="009A1085">
        <w:rPr>
          <w:sz w:val="28"/>
          <w:szCs w:val="28"/>
        </w:rPr>
        <w:t xml:space="preserve"> основная  общеобразовательная  школа муниципального образования </w:t>
      </w:r>
      <w:proofErr w:type="spellStart"/>
      <w:r w:rsidRPr="009A1085">
        <w:rPr>
          <w:sz w:val="28"/>
          <w:szCs w:val="28"/>
        </w:rPr>
        <w:t>Арсеньевский</w:t>
      </w:r>
      <w:proofErr w:type="spellEnd"/>
      <w:r w:rsidRPr="009A1085">
        <w:rPr>
          <w:sz w:val="28"/>
          <w:szCs w:val="28"/>
        </w:rPr>
        <w:t xml:space="preserve"> район».</w:t>
      </w:r>
    </w:p>
    <w:p w:rsidR="00D17628" w:rsidRPr="009A1085" w:rsidRDefault="00D17628" w:rsidP="00D17628">
      <w:pPr>
        <w:ind w:firstLine="567"/>
        <w:jc w:val="both"/>
        <w:rPr>
          <w:sz w:val="28"/>
          <w:szCs w:val="28"/>
        </w:rPr>
      </w:pPr>
      <w:r w:rsidRPr="009A1085">
        <w:rPr>
          <w:sz w:val="28"/>
          <w:szCs w:val="28"/>
        </w:rPr>
        <w:t xml:space="preserve">Муниципальное образовательное учреждение дополнительного образования «Дом детского творчества»  муниципального образования </w:t>
      </w:r>
      <w:proofErr w:type="spellStart"/>
      <w:r w:rsidRPr="009A1085">
        <w:rPr>
          <w:sz w:val="28"/>
          <w:szCs w:val="28"/>
        </w:rPr>
        <w:t>Арсеньевский</w:t>
      </w:r>
      <w:proofErr w:type="spellEnd"/>
      <w:r w:rsidRPr="009A1085">
        <w:rPr>
          <w:sz w:val="28"/>
          <w:szCs w:val="28"/>
        </w:rPr>
        <w:t xml:space="preserve"> район.</w:t>
      </w:r>
    </w:p>
    <w:p w:rsidR="00D17628" w:rsidRPr="009A1085" w:rsidRDefault="00D17628" w:rsidP="00D17628">
      <w:pPr>
        <w:ind w:firstLine="567"/>
        <w:jc w:val="both"/>
        <w:rPr>
          <w:sz w:val="28"/>
          <w:szCs w:val="28"/>
        </w:rPr>
      </w:pPr>
      <w:r w:rsidRPr="009A1085">
        <w:rPr>
          <w:sz w:val="28"/>
          <w:szCs w:val="28"/>
        </w:rPr>
        <w:t>Муниципальное казённое образовательное учреждение дополнительного образования «</w:t>
      </w:r>
      <w:proofErr w:type="spellStart"/>
      <w:r w:rsidRPr="009A1085">
        <w:rPr>
          <w:sz w:val="28"/>
          <w:szCs w:val="28"/>
        </w:rPr>
        <w:t>Арсеньевская</w:t>
      </w:r>
      <w:proofErr w:type="spellEnd"/>
      <w:r w:rsidRPr="009A1085">
        <w:rPr>
          <w:sz w:val="28"/>
          <w:szCs w:val="28"/>
        </w:rPr>
        <w:t xml:space="preserve"> детско-юношеская спортивная школа» муниципального образования </w:t>
      </w:r>
      <w:proofErr w:type="spellStart"/>
      <w:r w:rsidRPr="009A1085">
        <w:rPr>
          <w:sz w:val="28"/>
          <w:szCs w:val="28"/>
        </w:rPr>
        <w:t>Арсеньевский</w:t>
      </w:r>
      <w:proofErr w:type="spellEnd"/>
      <w:r w:rsidRPr="009A1085">
        <w:rPr>
          <w:sz w:val="28"/>
          <w:szCs w:val="28"/>
        </w:rPr>
        <w:t xml:space="preserve"> район.</w:t>
      </w:r>
    </w:p>
    <w:p w:rsidR="00D17628" w:rsidRPr="009A1085" w:rsidRDefault="00D17628" w:rsidP="00D17628">
      <w:pPr>
        <w:ind w:firstLine="567"/>
        <w:jc w:val="both"/>
        <w:rPr>
          <w:sz w:val="28"/>
          <w:szCs w:val="28"/>
        </w:rPr>
      </w:pPr>
    </w:p>
    <w:p w:rsidR="00D17628" w:rsidRPr="009A1085" w:rsidRDefault="00D17628" w:rsidP="00D17628">
      <w:pPr>
        <w:spacing w:after="80"/>
        <w:jc w:val="center"/>
        <w:sectPr w:rsidR="00D17628" w:rsidRPr="009A1085">
          <w:headerReference w:type="even" r:id="rId18"/>
          <w:headerReference w:type="default" r:id="rId19"/>
          <w:headerReference w:type="first" r:id="rId20"/>
          <w:pgSz w:w="11906" w:h="16838"/>
          <w:pgMar w:top="1134" w:right="851" w:bottom="1134" w:left="1418" w:header="0" w:footer="720" w:gutter="0"/>
          <w:pgNumType w:start="1"/>
          <w:cols w:space="720"/>
          <w:titlePg/>
          <w:docGrid w:linePitch="360"/>
        </w:sectPr>
      </w:pPr>
    </w:p>
    <w:p w:rsidR="00D17628" w:rsidRPr="009A1085" w:rsidRDefault="00D17628" w:rsidP="00D17628">
      <w:pPr>
        <w:jc w:val="right"/>
      </w:pPr>
      <w:r w:rsidRPr="009A1085">
        <w:rPr>
          <w:sz w:val="28"/>
          <w:szCs w:val="28"/>
        </w:rPr>
        <w:lastRenderedPageBreak/>
        <w:t>Приложение № 2</w:t>
      </w:r>
    </w:p>
    <w:p w:rsidR="00D17628" w:rsidRPr="009A1085" w:rsidRDefault="00D17628" w:rsidP="00D17628">
      <w:pPr>
        <w:jc w:val="right"/>
      </w:pPr>
      <w:r w:rsidRPr="009A1085">
        <w:rPr>
          <w:sz w:val="28"/>
          <w:szCs w:val="28"/>
        </w:rPr>
        <w:t>к административному регламенту</w:t>
      </w:r>
    </w:p>
    <w:p w:rsidR="00D17628" w:rsidRPr="009A1085" w:rsidRDefault="00D17628" w:rsidP="00D17628">
      <w:pPr>
        <w:jc w:val="right"/>
      </w:pPr>
      <w:r w:rsidRPr="009A1085">
        <w:rPr>
          <w:sz w:val="28"/>
          <w:szCs w:val="28"/>
        </w:rPr>
        <w:t xml:space="preserve">предоставления муниципальной услуги </w:t>
      </w:r>
    </w:p>
    <w:p w:rsidR="00D17628" w:rsidRPr="009A1085" w:rsidRDefault="00D17628" w:rsidP="00D17628">
      <w:pPr>
        <w:jc w:val="right"/>
      </w:pPr>
      <w:r w:rsidRPr="009A1085">
        <w:rPr>
          <w:bCs/>
          <w:sz w:val="28"/>
          <w:szCs w:val="28"/>
        </w:rPr>
        <w:t>«Запись на обучение по</w:t>
      </w:r>
      <w:r w:rsidRPr="009A1085">
        <w:rPr>
          <w:sz w:val="28"/>
          <w:szCs w:val="28"/>
        </w:rPr>
        <w:t xml:space="preserve"> </w:t>
      </w:r>
      <w:proofErr w:type="gramStart"/>
      <w:r w:rsidRPr="009A1085">
        <w:rPr>
          <w:sz w:val="28"/>
          <w:szCs w:val="28"/>
        </w:rPr>
        <w:t>дополнительным</w:t>
      </w:r>
      <w:proofErr w:type="gramEnd"/>
      <w:r w:rsidRPr="009A1085">
        <w:rPr>
          <w:sz w:val="28"/>
          <w:szCs w:val="28"/>
        </w:rPr>
        <w:t xml:space="preserve"> </w:t>
      </w:r>
    </w:p>
    <w:p w:rsidR="00D17628" w:rsidRPr="009A1085" w:rsidRDefault="00D17628" w:rsidP="00D17628">
      <w:pPr>
        <w:jc w:val="right"/>
      </w:pPr>
      <w:r w:rsidRPr="009A1085">
        <w:rPr>
          <w:sz w:val="28"/>
          <w:szCs w:val="28"/>
        </w:rPr>
        <w:t>общеобразовательным программам</w:t>
      </w:r>
      <w:r w:rsidRPr="009A1085">
        <w:rPr>
          <w:bCs/>
          <w:sz w:val="28"/>
          <w:szCs w:val="28"/>
        </w:rPr>
        <w:t>»</w:t>
      </w:r>
    </w:p>
    <w:p w:rsidR="00D17628" w:rsidRPr="009A1085" w:rsidRDefault="00D17628" w:rsidP="00D17628">
      <w:pPr>
        <w:spacing w:after="80"/>
        <w:rPr>
          <w:sz w:val="28"/>
          <w:szCs w:val="28"/>
        </w:rPr>
      </w:pPr>
    </w:p>
    <w:p w:rsidR="00D17628" w:rsidRPr="009A1085" w:rsidRDefault="00D17628" w:rsidP="00D17628">
      <w:pPr>
        <w:jc w:val="right"/>
      </w:pPr>
      <w:r w:rsidRPr="009A1085">
        <w:rPr>
          <w:b/>
          <w:sz w:val="28"/>
          <w:szCs w:val="28"/>
        </w:rPr>
        <w:t xml:space="preserve">Форма </w:t>
      </w:r>
    </w:p>
    <w:p w:rsidR="00D17628" w:rsidRPr="009A1085" w:rsidRDefault="00D17628" w:rsidP="00D17628">
      <w:pPr>
        <w:spacing w:after="80"/>
        <w:jc w:val="center"/>
        <w:rPr>
          <w:sz w:val="28"/>
          <w:szCs w:val="28"/>
        </w:rPr>
      </w:pPr>
    </w:p>
    <w:tbl>
      <w:tblPr>
        <w:tblW w:w="0" w:type="auto"/>
        <w:tblLayout w:type="fixed"/>
        <w:tblLook w:val="0000"/>
      </w:tblPr>
      <w:tblGrid>
        <w:gridCol w:w="4928"/>
        <w:gridCol w:w="5545"/>
      </w:tblGrid>
      <w:tr w:rsidR="00D17628" w:rsidRPr="009A1085" w:rsidTr="00EF17D2">
        <w:tc>
          <w:tcPr>
            <w:tcW w:w="4928" w:type="dxa"/>
            <w:shd w:val="clear" w:color="auto" w:fill="auto"/>
          </w:tcPr>
          <w:p w:rsidR="00D17628" w:rsidRPr="009A1085" w:rsidRDefault="00D17628" w:rsidP="00EF17D2">
            <w:pPr>
              <w:widowControl w:val="0"/>
            </w:pPr>
          </w:p>
        </w:tc>
        <w:tc>
          <w:tcPr>
            <w:tcW w:w="5545" w:type="dxa"/>
            <w:shd w:val="clear" w:color="auto" w:fill="auto"/>
          </w:tcPr>
          <w:p w:rsidR="00D17628" w:rsidRPr="009A1085" w:rsidRDefault="00D17628" w:rsidP="00EF17D2">
            <w:pPr>
              <w:widowControl w:val="0"/>
              <w:jc w:val="center"/>
            </w:pPr>
            <w:r w:rsidRPr="009A1085">
              <w:t>Директору_______________________________</w:t>
            </w:r>
          </w:p>
          <w:p w:rsidR="00D17628" w:rsidRPr="009A1085" w:rsidRDefault="00D17628" w:rsidP="00EF17D2">
            <w:pPr>
              <w:widowControl w:val="0"/>
              <w:jc w:val="center"/>
            </w:pPr>
            <w:r w:rsidRPr="009A1085">
              <w:rPr>
                <w:i/>
              </w:rPr>
              <w:t>(Ф.И.О (</w:t>
            </w:r>
            <w:proofErr w:type="spellStart"/>
            <w:proofErr w:type="gramStart"/>
            <w:r w:rsidRPr="009A1085">
              <w:rPr>
                <w:i/>
              </w:rPr>
              <w:t>последнее-при</w:t>
            </w:r>
            <w:proofErr w:type="spellEnd"/>
            <w:proofErr w:type="gramEnd"/>
            <w:r w:rsidRPr="009A1085">
              <w:rPr>
                <w:i/>
              </w:rPr>
              <w:t xml:space="preserve"> наличии) директора)</w:t>
            </w:r>
          </w:p>
          <w:p w:rsidR="00D17628" w:rsidRPr="009A1085" w:rsidRDefault="00D17628" w:rsidP="00EF17D2">
            <w:pPr>
              <w:widowControl w:val="0"/>
              <w:jc w:val="center"/>
            </w:pPr>
            <w:r w:rsidRPr="009A1085">
              <w:rPr>
                <w:i/>
              </w:rPr>
              <w:t>_______________________________________</w:t>
            </w:r>
          </w:p>
          <w:p w:rsidR="00D17628" w:rsidRPr="009A1085" w:rsidRDefault="00D17628" w:rsidP="00EF17D2">
            <w:pPr>
              <w:widowControl w:val="0"/>
              <w:jc w:val="center"/>
            </w:pPr>
            <w:proofErr w:type="gramStart"/>
            <w:r w:rsidRPr="009A1085">
              <w:rPr>
                <w:i/>
              </w:rPr>
              <w:t>(название муниципального учреждения,</w:t>
            </w:r>
            <w:proofErr w:type="gramEnd"/>
          </w:p>
          <w:p w:rsidR="00D17628" w:rsidRPr="009A1085" w:rsidRDefault="00D17628" w:rsidP="00EF17D2">
            <w:pPr>
              <w:widowControl w:val="0"/>
              <w:jc w:val="center"/>
            </w:pPr>
            <w:r w:rsidRPr="009A1085">
              <w:rPr>
                <w:i/>
              </w:rPr>
              <w:t xml:space="preserve"> </w:t>
            </w:r>
            <w:proofErr w:type="gramStart"/>
            <w:r w:rsidRPr="009A1085">
              <w:rPr>
                <w:i/>
              </w:rPr>
              <w:t>предоставляющего</w:t>
            </w:r>
            <w:proofErr w:type="gramEnd"/>
            <w:r w:rsidRPr="009A1085">
              <w:rPr>
                <w:i/>
              </w:rPr>
              <w:t xml:space="preserve"> муниципальную услугу)</w:t>
            </w:r>
          </w:p>
          <w:p w:rsidR="00D17628" w:rsidRPr="009A1085" w:rsidRDefault="00D17628" w:rsidP="00EF17D2">
            <w:pPr>
              <w:widowControl w:val="0"/>
              <w:ind w:left="-767"/>
              <w:jc w:val="center"/>
              <w:rPr>
                <w:i/>
              </w:rPr>
            </w:pPr>
          </w:p>
          <w:p w:rsidR="00D17628" w:rsidRPr="009A1085" w:rsidRDefault="00D17628" w:rsidP="00EF17D2">
            <w:pPr>
              <w:widowControl w:val="0"/>
              <w:ind w:left="-767"/>
              <w:jc w:val="center"/>
            </w:pPr>
            <w:r w:rsidRPr="009A1085">
              <w:t>родителя (законного представителя):</w:t>
            </w:r>
          </w:p>
          <w:p w:rsidR="00D17628" w:rsidRPr="009A1085" w:rsidRDefault="00D17628" w:rsidP="00EF17D2">
            <w:pPr>
              <w:widowControl w:val="0"/>
              <w:jc w:val="center"/>
            </w:pPr>
            <w:r w:rsidRPr="009A1085">
              <w:t>Фамилия________________________________</w:t>
            </w:r>
          </w:p>
          <w:p w:rsidR="00D17628" w:rsidRPr="009A1085" w:rsidRDefault="00D17628" w:rsidP="00EF17D2">
            <w:pPr>
              <w:widowControl w:val="0"/>
              <w:jc w:val="center"/>
            </w:pPr>
            <w:r w:rsidRPr="009A1085">
              <w:t>Имя____________________________________</w:t>
            </w:r>
          </w:p>
          <w:p w:rsidR="00D17628" w:rsidRPr="009A1085" w:rsidRDefault="00D17628" w:rsidP="00EF17D2">
            <w:pPr>
              <w:widowControl w:val="0"/>
              <w:jc w:val="center"/>
            </w:pPr>
            <w:r w:rsidRPr="009A1085">
              <w:t>Отчество _______________________________</w:t>
            </w:r>
          </w:p>
          <w:p w:rsidR="00D17628" w:rsidRPr="009A1085" w:rsidRDefault="00D17628" w:rsidP="00EF17D2">
            <w:pPr>
              <w:widowControl w:val="0"/>
              <w:jc w:val="center"/>
            </w:pPr>
            <w:r w:rsidRPr="009A1085">
              <w:rPr>
                <w:i/>
              </w:rPr>
              <w:t>(при наличии)</w:t>
            </w:r>
          </w:p>
          <w:p w:rsidR="00D17628" w:rsidRPr="009A1085" w:rsidRDefault="00D17628" w:rsidP="00EF17D2">
            <w:pPr>
              <w:widowControl w:val="0"/>
              <w:jc w:val="center"/>
            </w:pPr>
            <w:proofErr w:type="gramStart"/>
            <w:r w:rsidRPr="009A1085">
              <w:t>проживающего</w:t>
            </w:r>
            <w:proofErr w:type="gramEnd"/>
            <w:r w:rsidRPr="009A1085">
              <w:t xml:space="preserve"> по адресу:</w:t>
            </w:r>
          </w:p>
          <w:p w:rsidR="00D17628" w:rsidRPr="009A1085" w:rsidRDefault="00D17628" w:rsidP="00EF17D2">
            <w:pPr>
              <w:widowControl w:val="0"/>
              <w:jc w:val="center"/>
            </w:pPr>
            <w:r w:rsidRPr="009A1085">
              <w:t>город __________________________________</w:t>
            </w:r>
          </w:p>
          <w:p w:rsidR="00D17628" w:rsidRPr="009A1085" w:rsidRDefault="00D17628" w:rsidP="00EF17D2">
            <w:pPr>
              <w:widowControl w:val="0"/>
              <w:jc w:val="center"/>
            </w:pPr>
            <w:r w:rsidRPr="009A1085">
              <w:t>улица __________________________________</w:t>
            </w:r>
          </w:p>
          <w:p w:rsidR="00D17628" w:rsidRPr="009A1085" w:rsidRDefault="00D17628" w:rsidP="00EF17D2">
            <w:pPr>
              <w:widowControl w:val="0"/>
              <w:jc w:val="center"/>
            </w:pPr>
            <w:r w:rsidRPr="009A1085">
              <w:t>дом _________ корп. __________ кв. ________</w:t>
            </w:r>
          </w:p>
          <w:p w:rsidR="00D17628" w:rsidRPr="009A1085" w:rsidRDefault="00D17628" w:rsidP="00EF17D2">
            <w:pPr>
              <w:widowControl w:val="0"/>
              <w:jc w:val="center"/>
            </w:pPr>
            <w:r w:rsidRPr="009A1085">
              <w:t>телефон ________________________________</w:t>
            </w:r>
          </w:p>
          <w:p w:rsidR="00D17628" w:rsidRPr="009A1085" w:rsidRDefault="00D17628" w:rsidP="00EF17D2">
            <w:pPr>
              <w:widowControl w:val="0"/>
              <w:jc w:val="center"/>
            </w:pPr>
            <w:r w:rsidRPr="009A1085">
              <w:rPr>
                <w:i/>
              </w:rPr>
              <w:t>(при наличии)</w:t>
            </w:r>
          </w:p>
          <w:p w:rsidR="00D17628" w:rsidRPr="009A1085" w:rsidRDefault="00D17628" w:rsidP="00EF17D2">
            <w:pPr>
              <w:widowControl w:val="0"/>
              <w:jc w:val="center"/>
            </w:pPr>
            <w:r w:rsidRPr="009A1085">
              <w:t>адрес электронной почты__________________</w:t>
            </w:r>
          </w:p>
          <w:p w:rsidR="00D17628" w:rsidRPr="009A1085" w:rsidRDefault="00D17628" w:rsidP="00EF17D2">
            <w:pPr>
              <w:widowControl w:val="0"/>
              <w:jc w:val="center"/>
            </w:pPr>
            <w:r w:rsidRPr="009A1085">
              <w:rPr>
                <w:i/>
              </w:rPr>
              <w:t>(при наличии).</w:t>
            </w:r>
          </w:p>
          <w:p w:rsidR="00D17628" w:rsidRPr="009A1085" w:rsidRDefault="00D17628" w:rsidP="00EF17D2">
            <w:pPr>
              <w:widowControl w:val="0"/>
              <w:jc w:val="center"/>
            </w:pPr>
            <w:r w:rsidRPr="009A1085">
              <w:t>_________________________________________</w:t>
            </w:r>
          </w:p>
          <w:p w:rsidR="00D17628" w:rsidRPr="009A1085" w:rsidRDefault="00D17628" w:rsidP="00EF17D2">
            <w:pPr>
              <w:widowControl w:val="0"/>
              <w:jc w:val="center"/>
            </w:pPr>
            <w:r w:rsidRPr="009A1085">
              <w:t>(</w:t>
            </w:r>
            <w:r w:rsidRPr="009A1085">
              <w:rPr>
                <w:i/>
              </w:rPr>
              <w:t>реквизиты</w:t>
            </w:r>
            <w:r w:rsidRPr="009A1085">
              <w:t xml:space="preserve"> </w:t>
            </w:r>
            <w:r w:rsidRPr="009A1085">
              <w:rPr>
                <w:i/>
              </w:rPr>
              <w:t>документа,</w:t>
            </w:r>
            <w:r w:rsidRPr="009A1085">
              <w:t xml:space="preserve"> </w:t>
            </w:r>
            <w:r w:rsidRPr="009A1085">
              <w:rPr>
                <w:i/>
              </w:rPr>
              <w:t>удостоверяющего личность заявителя)</w:t>
            </w:r>
          </w:p>
          <w:p w:rsidR="00D17628" w:rsidRPr="009A1085" w:rsidRDefault="00D17628" w:rsidP="00EF17D2">
            <w:pPr>
              <w:widowControl w:val="0"/>
              <w:jc w:val="center"/>
            </w:pPr>
            <w:r w:rsidRPr="009A1085">
              <w:rPr>
                <w:i/>
              </w:rPr>
              <w:t>____________________________________________</w:t>
            </w:r>
          </w:p>
          <w:p w:rsidR="00D17628" w:rsidRPr="009A1085" w:rsidRDefault="00D17628" w:rsidP="00EF17D2">
            <w:pPr>
              <w:widowControl w:val="0"/>
              <w:jc w:val="center"/>
            </w:pPr>
            <w:r w:rsidRPr="009A1085">
              <w:t>(</w:t>
            </w:r>
            <w:r w:rsidRPr="009A1085">
              <w:rPr>
                <w:i/>
              </w:rPr>
              <w:t>реквизиты</w:t>
            </w:r>
            <w:r w:rsidRPr="009A1085">
              <w:t xml:space="preserve"> </w:t>
            </w:r>
            <w:r w:rsidRPr="009A1085">
              <w:rPr>
                <w:i/>
              </w:rPr>
              <w:t>документа,</w:t>
            </w:r>
            <w:r w:rsidRPr="009A1085">
              <w:t xml:space="preserve"> </w:t>
            </w:r>
            <w:r w:rsidRPr="009A1085">
              <w:rPr>
                <w:i/>
              </w:rPr>
              <w:t>подтверждающего полномочия представителя)</w:t>
            </w:r>
          </w:p>
          <w:p w:rsidR="00D17628" w:rsidRPr="009A1085" w:rsidRDefault="00D17628" w:rsidP="00EF17D2">
            <w:pPr>
              <w:widowControl w:val="0"/>
              <w:jc w:val="center"/>
            </w:pPr>
          </w:p>
        </w:tc>
      </w:tr>
    </w:tbl>
    <w:p w:rsidR="00D17628" w:rsidRPr="009A1085" w:rsidRDefault="00D17628" w:rsidP="00D17628">
      <w:pPr>
        <w:jc w:val="center"/>
        <w:rPr>
          <w:sz w:val="26"/>
          <w:szCs w:val="26"/>
        </w:rPr>
      </w:pPr>
    </w:p>
    <w:p w:rsidR="00D17628" w:rsidRPr="009A1085" w:rsidRDefault="00D17628" w:rsidP="00D17628">
      <w:pPr>
        <w:jc w:val="center"/>
      </w:pPr>
      <w:r w:rsidRPr="009A1085">
        <w:rPr>
          <w:sz w:val="28"/>
          <w:szCs w:val="28"/>
        </w:rPr>
        <w:t>заявление</w:t>
      </w:r>
      <w:r w:rsidRPr="009A1085">
        <w:rPr>
          <w:b/>
          <w:sz w:val="28"/>
          <w:szCs w:val="28"/>
        </w:rPr>
        <w:t xml:space="preserve"> </w:t>
      </w:r>
      <w:r w:rsidRPr="009A1085">
        <w:rPr>
          <w:sz w:val="28"/>
          <w:szCs w:val="28"/>
        </w:rPr>
        <w:t xml:space="preserve">о приеме на </w:t>
      </w:r>
      <w:proofErr w:type="gramStart"/>
      <w:r w:rsidRPr="009A1085">
        <w:rPr>
          <w:sz w:val="28"/>
          <w:szCs w:val="28"/>
        </w:rPr>
        <w:t>обучение</w:t>
      </w:r>
      <w:proofErr w:type="gramEnd"/>
      <w:r w:rsidRPr="009A1085">
        <w:rPr>
          <w:sz w:val="28"/>
          <w:szCs w:val="28"/>
        </w:rPr>
        <w:t xml:space="preserve"> по дополнительной общеобразовательной программе.</w:t>
      </w:r>
    </w:p>
    <w:p w:rsidR="00D17628" w:rsidRPr="009A1085" w:rsidRDefault="00D17628" w:rsidP="00D17628">
      <w:pPr>
        <w:ind w:firstLine="708"/>
        <w:rPr>
          <w:sz w:val="28"/>
          <w:szCs w:val="28"/>
        </w:rPr>
      </w:pPr>
    </w:p>
    <w:p w:rsidR="00D17628" w:rsidRPr="009A1085" w:rsidRDefault="00D17628" w:rsidP="00D17628">
      <w:pPr>
        <w:ind w:firstLine="708"/>
      </w:pPr>
      <w:r w:rsidRPr="009A1085">
        <w:rPr>
          <w:sz w:val="28"/>
          <w:szCs w:val="28"/>
        </w:rPr>
        <w:t>Прошу принять моего ребенка,</w:t>
      </w:r>
      <w:r w:rsidRPr="009A1085">
        <w:t xml:space="preserve"> ________________________________________________________________________________, </w:t>
      </w:r>
    </w:p>
    <w:p w:rsidR="00D17628" w:rsidRPr="009A1085" w:rsidRDefault="00D17628" w:rsidP="00D17628">
      <w:pPr>
        <w:ind w:firstLine="708"/>
        <w:jc w:val="center"/>
      </w:pPr>
      <w:r w:rsidRPr="009A1085">
        <w:rPr>
          <w:i/>
        </w:rPr>
        <w:t>ФИО (</w:t>
      </w:r>
      <w:proofErr w:type="spellStart"/>
      <w:proofErr w:type="gramStart"/>
      <w:r w:rsidRPr="009A1085">
        <w:rPr>
          <w:i/>
        </w:rPr>
        <w:t>последнее-при</w:t>
      </w:r>
      <w:proofErr w:type="spellEnd"/>
      <w:proofErr w:type="gramEnd"/>
      <w:r w:rsidRPr="009A1085">
        <w:rPr>
          <w:i/>
        </w:rPr>
        <w:t xml:space="preserve"> наличии)</w:t>
      </w:r>
    </w:p>
    <w:p w:rsidR="00D17628" w:rsidRPr="009A1085" w:rsidRDefault="00D17628" w:rsidP="00D17628">
      <w:r w:rsidRPr="009A1085">
        <w:t>_________________________________________________________________________________</w:t>
      </w:r>
    </w:p>
    <w:p w:rsidR="00D17628" w:rsidRPr="009A1085" w:rsidRDefault="00D17628" w:rsidP="00D17628">
      <w:pPr>
        <w:jc w:val="center"/>
      </w:pPr>
      <w:r w:rsidRPr="009A1085">
        <w:rPr>
          <w:i/>
        </w:rPr>
        <w:t>(число, месяц, год рождения)</w:t>
      </w:r>
    </w:p>
    <w:p w:rsidR="00D17628" w:rsidRPr="009A1085" w:rsidRDefault="00D17628" w:rsidP="00D17628">
      <w:pPr>
        <w:jc w:val="both"/>
      </w:pPr>
      <w:r w:rsidRPr="009A1085">
        <w:rPr>
          <w:i/>
        </w:rPr>
        <w:t>________________________________________________________________________________,</w:t>
      </w:r>
    </w:p>
    <w:p w:rsidR="00D17628" w:rsidRPr="009A1085" w:rsidRDefault="00D17628" w:rsidP="00D17628"/>
    <w:p w:rsidR="00D17628" w:rsidRPr="009A1085" w:rsidRDefault="00D17628" w:rsidP="00D17628">
      <w:proofErr w:type="gramStart"/>
      <w:r w:rsidRPr="009A1085">
        <w:rPr>
          <w:sz w:val="28"/>
          <w:szCs w:val="28"/>
        </w:rPr>
        <w:t>проживающего</w:t>
      </w:r>
      <w:proofErr w:type="gramEnd"/>
      <w:r w:rsidRPr="009A1085">
        <w:rPr>
          <w:sz w:val="28"/>
          <w:szCs w:val="28"/>
        </w:rPr>
        <w:t xml:space="preserve"> по адресу: </w:t>
      </w:r>
      <w:r w:rsidRPr="009A1085">
        <w:t>_________________________________________________________________________________</w:t>
      </w:r>
    </w:p>
    <w:p w:rsidR="00D17628" w:rsidRPr="009A1085" w:rsidRDefault="00D17628" w:rsidP="00D17628">
      <w:pPr>
        <w:jc w:val="both"/>
      </w:pPr>
      <w:r w:rsidRPr="009A1085">
        <w:rPr>
          <w:sz w:val="28"/>
          <w:szCs w:val="28"/>
        </w:rPr>
        <w:t>на обучение в 20___/20___ учебном году по дополнительной общеобразовательной программе</w:t>
      </w:r>
      <w:r w:rsidRPr="009A1085">
        <w:t xml:space="preserve"> ______________________________________________</w:t>
      </w:r>
    </w:p>
    <w:p w:rsidR="00D17628" w:rsidRPr="009A1085" w:rsidRDefault="00D17628" w:rsidP="00D17628">
      <w:pPr>
        <w:jc w:val="center"/>
      </w:pPr>
      <w:r w:rsidRPr="009A1085">
        <w:rPr>
          <w:i/>
        </w:rPr>
        <w:t>(название программы полностью)</w:t>
      </w:r>
    </w:p>
    <w:p w:rsidR="00D17628" w:rsidRPr="009A1085" w:rsidRDefault="00D17628" w:rsidP="00D17628">
      <w:r w:rsidRPr="009A1085">
        <w:t>_______________________________________________________________________________,</w:t>
      </w:r>
    </w:p>
    <w:p w:rsidR="00D17628" w:rsidRPr="009A1085" w:rsidRDefault="00D17628" w:rsidP="00D17628">
      <w:proofErr w:type="gramStart"/>
      <w:r w:rsidRPr="009A1085">
        <w:rPr>
          <w:sz w:val="28"/>
          <w:szCs w:val="28"/>
        </w:rPr>
        <w:t>реализуемой</w:t>
      </w:r>
      <w:proofErr w:type="gramEnd"/>
      <w:r w:rsidRPr="009A1085">
        <w:rPr>
          <w:sz w:val="28"/>
          <w:szCs w:val="28"/>
        </w:rPr>
        <w:t xml:space="preserve"> педагогом дополнительного образования</w:t>
      </w:r>
      <w:r w:rsidRPr="009A1085">
        <w:t xml:space="preserve"> __________________________</w:t>
      </w:r>
    </w:p>
    <w:p w:rsidR="00D17628" w:rsidRPr="009A1085" w:rsidRDefault="00D17628" w:rsidP="00D17628">
      <w:pPr>
        <w:jc w:val="right"/>
      </w:pPr>
      <w:r w:rsidRPr="009A1085">
        <w:rPr>
          <w:i/>
        </w:rPr>
        <w:t xml:space="preserve">            (ФИО (</w:t>
      </w:r>
      <w:proofErr w:type="spellStart"/>
      <w:proofErr w:type="gramStart"/>
      <w:r w:rsidRPr="009A1085">
        <w:rPr>
          <w:i/>
        </w:rPr>
        <w:t>последнее-при</w:t>
      </w:r>
      <w:proofErr w:type="spellEnd"/>
      <w:proofErr w:type="gramEnd"/>
      <w:r w:rsidRPr="009A1085">
        <w:rPr>
          <w:i/>
        </w:rPr>
        <w:t xml:space="preserve"> наличии) педагога дополнительного образования)</w:t>
      </w:r>
    </w:p>
    <w:p w:rsidR="00D17628" w:rsidRPr="009A1085" w:rsidRDefault="00D17628" w:rsidP="00D17628">
      <w:pPr>
        <w:jc w:val="both"/>
      </w:pPr>
      <w:r w:rsidRPr="009A1085">
        <w:rPr>
          <w:sz w:val="28"/>
          <w:szCs w:val="28"/>
        </w:rPr>
        <w:t xml:space="preserve">с «___» _________________20___ года. </w:t>
      </w:r>
    </w:p>
    <w:p w:rsidR="00D17628" w:rsidRPr="009A1085" w:rsidRDefault="00D17628" w:rsidP="00D17628"/>
    <w:p w:rsidR="00D17628" w:rsidRPr="009A1085" w:rsidRDefault="00D17628" w:rsidP="00D17628">
      <w:pPr>
        <w:ind w:firstLine="709"/>
        <w:jc w:val="both"/>
      </w:pPr>
      <w:r w:rsidRPr="009A1085">
        <w:rPr>
          <w:sz w:val="28"/>
          <w:szCs w:val="28"/>
        </w:rPr>
        <w:t xml:space="preserve">С </w:t>
      </w:r>
      <w:proofErr w:type="spellStart"/>
      <w:r w:rsidRPr="009A1085">
        <w:rPr>
          <w:sz w:val="28"/>
          <w:szCs w:val="28"/>
        </w:rPr>
        <w:t>Уставом_____________________________________________________</w:t>
      </w:r>
      <w:proofErr w:type="spellEnd"/>
      <w:r w:rsidRPr="009A1085">
        <w:rPr>
          <w:sz w:val="28"/>
          <w:szCs w:val="28"/>
        </w:rPr>
        <w:t xml:space="preserve">, </w:t>
      </w:r>
    </w:p>
    <w:p w:rsidR="00D17628" w:rsidRPr="009A1085" w:rsidRDefault="00D17628" w:rsidP="00D17628">
      <w:pPr>
        <w:ind w:firstLine="709"/>
        <w:jc w:val="both"/>
      </w:pPr>
      <w:r w:rsidRPr="009A1085">
        <w:rPr>
          <w:i/>
        </w:rPr>
        <w:t>(название муниципального учреждения, предоставляющего муниципальную услугу)</w:t>
      </w:r>
    </w:p>
    <w:p w:rsidR="00D17628" w:rsidRPr="009A1085" w:rsidRDefault="00D17628" w:rsidP="00D17628">
      <w:pPr>
        <w:jc w:val="both"/>
      </w:pPr>
      <w:r w:rsidRPr="009A1085">
        <w:rPr>
          <w:sz w:val="28"/>
          <w:szCs w:val="28"/>
        </w:rPr>
        <w:t xml:space="preserve">со сведениями о дате предоставления и регистрационном номере лицензии на осуществление образовательной деятельности, с дополнительными </w:t>
      </w:r>
      <w:r w:rsidRPr="009A1085">
        <w:rPr>
          <w:sz w:val="28"/>
          <w:szCs w:val="28"/>
        </w:rPr>
        <w:lastRenderedPageBreak/>
        <w:t>общеобразовательными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обучающихся, режимом работы объединения, с правилами проведения приема на конкурсной основе ознакомле</w:t>
      </w:r>
      <w:proofErr w:type="gramStart"/>
      <w:r w:rsidRPr="009A1085">
        <w:rPr>
          <w:sz w:val="28"/>
          <w:szCs w:val="28"/>
        </w:rPr>
        <w:t>н(</w:t>
      </w:r>
      <w:proofErr w:type="gramEnd"/>
      <w:r w:rsidRPr="009A1085">
        <w:rPr>
          <w:sz w:val="28"/>
          <w:szCs w:val="28"/>
        </w:rPr>
        <w:t xml:space="preserve">а). </w:t>
      </w:r>
    </w:p>
    <w:p w:rsidR="00D17628" w:rsidRPr="009A1085" w:rsidRDefault="00D17628" w:rsidP="00D17628">
      <w:pPr>
        <w:ind w:firstLine="709"/>
        <w:jc w:val="both"/>
      </w:pPr>
      <w:r w:rsidRPr="009A1085">
        <w:rPr>
          <w:sz w:val="28"/>
          <w:szCs w:val="28"/>
        </w:rPr>
        <w:t xml:space="preserve">В создании специальных условий для </w:t>
      </w:r>
      <w:proofErr w:type="gramStart"/>
      <w:r w:rsidRPr="009A1085">
        <w:rPr>
          <w:sz w:val="28"/>
          <w:szCs w:val="28"/>
        </w:rPr>
        <w:t>обучения</w:t>
      </w:r>
      <w:proofErr w:type="gramEnd"/>
      <w:r w:rsidRPr="009A1085">
        <w:rPr>
          <w:sz w:val="28"/>
          <w:szCs w:val="28"/>
        </w:rPr>
        <w:t xml:space="preserve"> по дополнительным общеобразовательным программам, при проведении вступительных испытаний </w:t>
      </w:r>
    </w:p>
    <w:p w:rsidR="00D17628" w:rsidRPr="009A1085" w:rsidRDefault="00D17628" w:rsidP="00D17628">
      <w:pPr>
        <w:jc w:val="both"/>
      </w:pPr>
      <w:r w:rsidRPr="009A1085">
        <w:rPr>
          <w:sz w:val="28"/>
          <w:szCs w:val="28"/>
        </w:rPr>
        <w:t>НУЖДАЮСЬ (НЕ НУЖДАЮСЬ).</w:t>
      </w:r>
    </w:p>
    <w:p w:rsidR="00D17628" w:rsidRPr="009A1085" w:rsidRDefault="00D17628" w:rsidP="00D17628">
      <w:r w:rsidRPr="009A1085">
        <w:rPr>
          <w:i/>
        </w:rPr>
        <w:t xml:space="preserve">                (нужное подчеркнуть)</w:t>
      </w:r>
    </w:p>
    <w:p w:rsidR="00D17628" w:rsidRPr="009A1085" w:rsidRDefault="00D17628" w:rsidP="00D17628">
      <w:pPr>
        <w:rPr>
          <w:sz w:val="28"/>
          <w:szCs w:val="28"/>
        </w:rPr>
      </w:pPr>
    </w:p>
    <w:p w:rsidR="00D17628" w:rsidRPr="009A1085" w:rsidRDefault="00D17628" w:rsidP="00D17628">
      <w:r w:rsidRPr="009A1085">
        <w:rPr>
          <w:sz w:val="28"/>
          <w:szCs w:val="28"/>
        </w:rPr>
        <w:t>К заявлению прилагаю:</w:t>
      </w:r>
    </w:p>
    <w:p w:rsidR="00D17628" w:rsidRPr="009A1085" w:rsidRDefault="00D17628" w:rsidP="00D17628">
      <w:r w:rsidRPr="009A1085">
        <w:rPr>
          <w:i/>
        </w:rPr>
        <w:t>(нужное подчеркнуть)</w:t>
      </w:r>
      <w:r w:rsidRPr="009A1085">
        <w:t xml:space="preserve"> </w:t>
      </w:r>
    </w:p>
    <w:p w:rsidR="00D17628" w:rsidRPr="009A1085" w:rsidRDefault="00D17628" w:rsidP="00D17628">
      <w:pPr>
        <w:pBdr>
          <w:top w:val="none" w:sz="0" w:space="0" w:color="000000"/>
          <w:left w:val="none" w:sz="0" w:space="0" w:color="000000"/>
          <w:bottom w:val="none" w:sz="0" w:space="0" w:color="000000"/>
          <w:right w:val="none" w:sz="0" w:space="0" w:color="000000"/>
        </w:pBdr>
        <w:ind w:firstLine="567"/>
        <w:jc w:val="both"/>
      </w:pPr>
      <w:r w:rsidRPr="009A1085">
        <w:rPr>
          <w:sz w:val="28"/>
          <w:szCs w:val="28"/>
        </w:rPr>
        <w:t>1</w:t>
      </w:r>
      <w:r w:rsidRPr="009A1085">
        <w:t xml:space="preserve">. </w:t>
      </w:r>
      <w:r w:rsidRPr="009A1085">
        <w:rPr>
          <w:sz w:val="28"/>
          <w:szCs w:val="28"/>
        </w:rPr>
        <w:t>для граждан Российской Федерации:</w:t>
      </w:r>
    </w:p>
    <w:p w:rsidR="00D17628" w:rsidRPr="009A1085" w:rsidRDefault="00D17628" w:rsidP="00D17628">
      <w:pPr>
        <w:pBdr>
          <w:top w:val="none" w:sz="0" w:space="0" w:color="000000"/>
          <w:left w:val="none" w:sz="0" w:space="0" w:color="000000"/>
          <w:bottom w:val="none" w:sz="0" w:space="0" w:color="000000"/>
          <w:right w:val="none" w:sz="0" w:space="0" w:color="000000"/>
        </w:pBdr>
        <w:ind w:firstLine="567"/>
        <w:jc w:val="both"/>
      </w:pPr>
      <w:r w:rsidRPr="009A1085">
        <w:rPr>
          <w:sz w:val="28"/>
          <w:szCs w:val="28"/>
        </w:rPr>
        <w:t xml:space="preserve">копию документа, удостоверяющего личность родителя (законного представителя) ребенка или поступающего; </w:t>
      </w:r>
    </w:p>
    <w:p w:rsidR="00D17628" w:rsidRPr="009A1085" w:rsidRDefault="00D17628" w:rsidP="00D17628">
      <w:pPr>
        <w:tabs>
          <w:tab w:val="left" w:pos="851"/>
        </w:tabs>
        <w:ind w:firstLine="567"/>
        <w:jc w:val="both"/>
      </w:pPr>
      <w:r w:rsidRPr="009A1085">
        <w:rPr>
          <w:sz w:val="28"/>
          <w:szCs w:val="28"/>
        </w:rPr>
        <w:t>копию документа, подтверждающего установление опеки и попечительства (при необходимости);</w:t>
      </w:r>
      <w:bookmarkStart w:id="5" w:name="_GoBack"/>
      <w:bookmarkEnd w:id="5"/>
    </w:p>
    <w:p w:rsidR="00D17628" w:rsidRPr="009A1085" w:rsidRDefault="00D17628" w:rsidP="00D17628">
      <w:pPr>
        <w:tabs>
          <w:tab w:val="left" w:pos="851"/>
        </w:tabs>
        <w:ind w:firstLine="567"/>
        <w:jc w:val="both"/>
      </w:pPr>
      <w:r w:rsidRPr="009A1085">
        <w:rPr>
          <w:sz w:val="28"/>
          <w:szCs w:val="28"/>
        </w:rPr>
        <w:t>иные документы по усмотрению родителей (законных представителей)_______________________________________________________.</w:t>
      </w:r>
    </w:p>
    <w:p w:rsidR="00D17628" w:rsidRPr="009A1085" w:rsidRDefault="00D17628" w:rsidP="00D17628">
      <w:pPr>
        <w:pStyle w:val="23"/>
        <w:numPr>
          <w:ilvl w:val="0"/>
          <w:numId w:val="3"/>
        </w:numPr>
        <w:pBdr>
          <w:top w:val="none" w:sz="0" w:space="0" w:color="000000"/>
          <w:left w:val="none" w:sz="0" w:space="0" w:color="000000"/>
          <w:bottom w:val="none" w:sz="0" w:space="0" w:color="000000"/>
          <w:right w:val="none" w:sz="0" w:space="0" w:color="000000"/>
        </w:pBdr>
        <w:ind w:left="993"/>
        <w:jc w:val="both"/>
      </w:pPr>
      <w:r w:rsidRPr="009A1085">
        <w:rPr>
          <w:sz w:val="28"/>
          <w:szCs w:val="28"/>
        </w:rPr>
        <w:t xml:space="preserve">для иностранных граждан или лиц без гражданства: </w:t>
      </w:r>
    </w:p>
    <w:p w:rsidR="00D17628" w:rsidRPr="009A1085" w:rsidRDefault="00D17628" w:rsidP="00D17628">
      <w:pPr>
        <w:pBdr>
          <w:top w:val="none" w:sz="0" w:space="0" w:color="000000"/>
          <w:left w:val="none" w:sz="0" w:space="0" w:color="000000"/>
          <w:bottom w:val="none" w:sz="0" w:space="0" w:color="000000"/>
          <w:right w:val="none" w:sz="0" w:space="0" w:color="000000"/>
        </w:pBdr>
        <w:ind w:firstLine="567"/>
        <w:jc w:val="both"/>
      </w:pPr>
      <w:r w:rsidRPr="009A1085">
        <w:rPr>
          <w:sz w:val="28"/>
          <w:szCs w:val="28"/>
        </w:rPr>
        <w:t>копию документа, подтверждающего родство заявител</w:t>
      </w:r>
      <w:proofErr w:type="gramStart"/>
      <w:r w:rsidRPr="009A1085">
        <w:rPr>
          <w:sz w:val="28"/>
          <w:szCs w:val="28"/>
        </w:rPr>
        <w:t>я(</w:t>
      </w:r>
      <w:proofErr w:type="gramEnd"/>
      <w:r w:rsidRPr="009A1085">
        <w:rPr>
          <w:sz w:val="28"/>
          <w:szCs w:val="28"/>
        </w:rPr>
        <w:t>ей) (или законность представления прав ребенка);</w:t>
      </w:r>
    </w:p>
    <w:p w:rsidR="00D17628" w:rsidRPr="009A1085" w:rsidRDefault="00D17628" w:rsidP="00D17628">
      <w:pPr>
        <w:pBdr>
          <w:top w:val="none" w:sz="0" w:space="0" w:color="000000"/>
          <w:left w:val="none" w:sz="0" w:space="0" w:color="000000"/>
          <w:bottom w:val="none" w:sz="0" w:space="0" w:color="000000"/>
          <w:right w:val="none" w:sz="0" w:space="0" w:color="000000"/>
        </w:pBdr>
        <w:ind w:firstLine="567"/>
        <w:jc w:val="both"/>
      </w:pPr>
      <w:r w:rsidRPr="009A1085">
        <w:rPr>
          <w:sz w:val="28"/>
          <w:szCs w:val="28"/>
        </w:rPr>
        <w:t>копию документа, подтверждающего право ребенка на пребывание в Российской Федерации;</w:t>
      </w:r>
    </w:p>
    <w:p w:rsidR="00D17628" w:rsidRPr="009A1085" w:rsidRDefault="00D17628" w:rsidP="00D17628">
      <w:pPr>
        <w:tabs>
          <w:tab w:val="left" w:pos="851"/>
        </w:tabs>
        <w:ind w:firstLine="567"/>
        <w:jc w:val="both"/>
      </w:pPr>
      <w:r w:rsidRPr="009A1085">
        <w:rPr>
          <w:sz w:val="28"/>
          <w:szCs w:val="28"/>
        </w:rPr>
        <w:t>иные документы по усмотрению родителей (законных представителей)_______________________________________________________.</w:t>
      </w:r>
    </w:p>
    <w:p w:rsidR="00D17628" w:rsidRPr="009A1085" w:rsidRDefault="00D17628" w:rsidP="00D17628">
      <w:pPr>
        <w:tabs>
          <w:tab w:val="left" w:pos="851"/>
        </w:tabs>
        <w:spacing w:after="80"/>
        <w:ind w:firstLine="567"/>
        <w:jc w:val="both"/>
      </w:pPr>
    </w:p>
    <w:p w:rsidR="00D17628" w:rsidRPr="009A1085" w:rsidRDefault="00D17628" w:rsidP="00D17628">
      <w:pPr>
        <w:jc w:val="right"/>
      </w:pPr>
    </w:p>
    <w:p w:rsidR="00D17628" w:rsidRPr="009A1085" w:rsidRDefault="00D17628" w:rsidP="00D17628">
      <w:r w:rsidRPr="009A1085">
        <w:rPr>
          <w:rFonts w:eastAsia="Calibri"/>
        </w:rPr>
        <w:t xml:space="preserve">«___» _____________20___ г.                  </w:t>
      </w:r>
      <w:r w:rsidRPr="009A1085">
        <w:t>______________     ______________________________</w:t>
      </w:r>
    </w:p>
    <w:p w:rsidR="00D17628" w:rsidRPr="009A1085" w:rsidRDefault="00D17628" w:rsidP="00D17628">
      <w:pPr>
        <w:ind w:firstLine="709"/>
      </w:pPr>
      <w:r w:rsidRPr="009A1085">
        <w:t>(дата)                                                                  (подпись)                                 (расшифровка подписи)</w:t>
      </w:r>
    </w:p>
    <w:p w:rsidR="00D17628" w:rsidRPr="009A1085" w:rsidRDefault="00D17628" w:rsidP="00D17628">
      <w:pPr>
        <w:pageBreakBefore/>
        <w:jc w:val="right"/>
      </w:pPr>
      <w:r w:rsidRPr="009A1085">
        <w:rPr>
          <w:sz w:val="28"/>
          <w:szCs w:val="28"/>
        </w:rPr>
        <w:lastRenderedPageBreak/>
        <w:t>Приложение № 3</w:t>
      </w:r>
    </w:p>
    <w:p w:rsidR="00D17628" w:rsidRPr="009A1085" w:rsidRDefault="00D17628" w:rsidP="00D17628">
      <w:pPr>
        <w:jc w:val="right"/>
      </w:pPr>
      <w:r w:rsidRPr="009A1085">
        <w:rPr>
          <w:sz w:val="28"/>
          <w:szCs w:val="28"/>
        </w:rPr>
        <w:t>к административному регламенту</w:t>
      </w:r>
    </w:p>
    <w:p w:rsidR="00D17628" w:rsidRPr="009A1085" w:rsidRDefault="00D17628" w:rsidP="00D17628">
      <w:pPr>
        <w:jc w:val="right"/>
      </w:pPr>
      <w:r w:rsidRPr="009A1085">
        <w:rPr>
          <w:sz w:val="28"/>
          <w:szCs w:val="28"/>
        </w:rPr>
        <w:t xml:space="preserve">предоставления муниципальной услуги </w:t>
      </w:r>
    </w:p>
    <w:p w:rsidR="00D17628" w:rsidRPr="009A1085" w:rsidRDefault="00D17628" w:rsidP="00D17628">
      <w:pPr>
        <w:jc w:val="right"/>
      </w:pPr>
      <w:r w:rsidRPr="009A1085">
        <w:rPr>
          <w:bCs/>
          <w:sz w:val="28"/>
          <w:szCs w:val="28"/>
        </w:rPr>
        <w:t>«Запись на обучение по</w:t>
      </w:r>
      <w:r w:rsidRPr="009A1085">
        <w:rPr>
          <w:sz w:val="28"/>
          <w:szCs w:val="28"/>
        </w:rPr>
        <w:t xml:space="preserve"> </w:t>
      </w:r>
      <w:proofErr w:type="gramStart"/>
      <w:r w:rsidRPr="009A1085">
        <w:rPr>
          <w:sz w:val="28"/>
          <w:szCs w:val="28"/>
        </w:rPr>
        <w:t>дополнительным</w:t>
      </w:r>
      <w:proofErr w:type="gramEnd"/>
      <w:r w:rsidRPr="009A1085">
        <w:rPr>
          <w:sz w:val="28"/>
          <w:szCs w:val="28"/>
        </w:rPr>
        <w:t xml:space="preserve"> </w:t>
      </w:r>
    </w:p>
    <w:p w:rsidR="00D17628" w:rsidRPr="009A1085" w:rsidRDefault="00D17628" w:rsidP="00D17628">
      <w:pPr>
        <w:jc w:val="right"/>
      </w:pPr>
      <w:r w:rsidRPr="009A1085">
        <w:rPr>
          <w:sz w:val="28"/>
          <w:szCs w:val="28"/>
        </w:rPr>
        <w:t>общеобразовательным программам</w:t>
      </w:r>
      <w:r w:rsidRPr="009A1085">
        <w:rPr>
          <w:bCs/>
          <w:sz w:val="28"/>
          <w:szCs w:val="28"/>
        </w:rPr>
        <w:t>»</w:t>
      </w:r>
    </w:p>
    <w:p w:rsidR="00D17628" w:rsidRPr="009A1085" w:rsidRDefault="00D17628" w:rsidP="00D17628">
      <w:pPr>
        <w:rPr>
          <w:b/>
        </w:rPr>
      </w:pPr>
    </w:p>
    <w:p w:rsidR="00D17628" w:rsidRPr="009A1085" w:rsidRDefault="00D17628" w:rsidP="00D17628">
      <w:pPr>
        <w:jc w:val="right"/>
      </w:pPr>
      <w:r w:rsidRPr="009A1085">
        <w:rPr>
          <w:b/>
          <w:sz w:val="28"/>
          <w:szCs w:val="28"/>
        </w:rPr>
        <w:t>Форма</w:t>
      </w:r>
    </w:p>
    <w:p w:rsidR="00D17628" w:rsidRPr="009A1085" w:rsidRDefault="00D17628" w:rsidP="00D17628">
      <w:pPr>
        <w:pStyle w:val="1f8"/>
        <w:shd w:val="clear" w:color="auto" w:fill="FFFFFF"/>
        <w:spacing w:before="0" w:after="0"/>
        <w:jc w:val="center"/>
        <w:rPr>
          <w:rFonts w:eastAsia="Calibri Light"/>
          <w:color w:val="auto"/>
          <w:sz w:val="28"/>
          <w:szCs w:val="28"/>
          <w:lang w:val="ru-RU"/>
        </w:rPr>
      </w:pPr>
    </w:p>
    <w:p w:rsidR="00D17628" w:rsidRPr="009A1085" w:rsidRDefault="00D17628" w:rsidP="00D17628">
      <w:pPr>
        <w:pStyle w:val="1f8"/>
        <w:shd w:val="clear" w:color="auto" w:fill="FFFFFF"/>
        <w:spacing w:before="0" w:after="0"/>
        <w:jc w:val="center"/>
        <w:rPr>
          <w:color w:val="auto"/>
          <w:lang w:val="ru-RU"/>
        </w:rPr>
      </w:pPr>
      <w:r w:rsidRPr="009A1085">
        <w:rPr>
          <w:rStyle w:val="16"/>
          <w:rFonts w:eastAsia="Calibri Light"/>
          <w:color w:val="auto"/>
          <w:sz w:val="28"/>
          <w:szCs w:val="28"/>
          <w:lang w:val="ru-RU"/>
        </w:rPr>
        <w:t>Согласие</w:t>
      </w:r>
      <w:r w:rsidRPr="009A1085">
        <w:rPr>
          <w:color w:val="auto"/>
          <w:sz w:val="28"/>
          <w:szCs w:val="28"/>
          <w:lang w:val="ru-RU"/>
        </w:rPr>
        <w:t xml:space="preserve"> </w:t>
      </w:r>
    </w:p>
    <w:p w:rsidR="00D17628" w:rsidRPr="009A1085" w:rsidRDefault="00D17628" w:rsidP="00D17628">
      <w:pPr>
        <w:pStyle w:val="1f8"/>
        <w:shd w:val="clear" w:color="auto" w:fill="FFFFFF"/>
        <w:spacing w:before="0" w:after="0"/>
        <w:jc w:val="center"/>
        <w:rPr>
          <w:color w:val="auto"/>
          <w:lang w:val="ru-RU"/>
        </w:rPr>
      </w:pPr>
      <w:r w:rsidRPr="009A1085">
        <w:rPr>
          <w:rStyle w:val="16"/>
          <w:rFonts w:eastAsia="Calibri Light"/>
          <w:b w:val="0"/>
          <w:color w:val="auto"/>
          <w:sz w:val="28"/>
          <w:szCs w:val="28"/>
          <w:lang w:val="ru-RU"/>
        </w:rPr>
        <w:t>родителя (законного представителя) на обработку персональных данных несовершеннолетнего</w:t>
      </w:r>
    </w:p>
    <w:p w:rsidR="00D17628" w:rsidRPr="009A1085" w:rsidRDefault="00D17628" w:rsidP="00D17628">
      <w:pPr>
        <w:pStyle w:val="1f8"/>
        <w:shd w:val="clear" w:color="auto" w:fill="FFFFFF"/>
        <w:spacing w:before="0" w:after="0"/>
        <w:jc w:val="center"/>
        <w:rPr>
          <w:color w:val="auto"/>
          <w:sz w:val="28"/>
          <w:szCs w:val="28"/>
          <w:lang w:val="ru-RU"/>
        </w:rPr>
      </w:pPr>
    </w:p>
    <w:p w:rsidR="00D17628" w:rsidRPr="009A1085" w:rsidRDefault="00D17628" w:rsidP="00D17628">
      <w:pPr>
        <w:pStyle w:val="1f8"/>
        <w:shd w:val="clear" w:color="auto" w:fill="FFFFFF"/>
        <w:spacing w:before="0" w:after="0"/>
        <w:jc w:val="both"/>
        <w:rPr>
          <w:color w:val="auto"/>
          <w:lang w:val="ru-RU"/>
        </w:rPr>
      </w:pPr>
      <w:r w:rsidRPr="009A1085">
        <w:rPr>
          <w:color w:val="auto"/>
          <w:sz w:val="28"/>
          <w:szCs w:val="28"/>
          <w:lang w:val="ru-RU"/>
        </w:rPr>
        <w:t>Я,</w:t>
      </w:r>
      <w:r w:rsidRPr="009A1085">
        <w:rPr>
          <w:color w:val="auto"/>
          <w:sz w:val="24"/>
          <w:szCs w:val="24"/>
          <w:lang w:val="ru-RU"/>
        </w:rPr>
        <w:t>______________________________________________________________________________,</w:t>
      </w:r>
    </w:p>
    <w:p w:rsidR="00D17628" w:rsidRPr="009A1085" w:rsidRDefault="00D17628" w:rsidP="00D17628">
      <w:pPr>
        <w:pStyle w:val="1f8"/>
        <w:shd w:val="clear" w:color="auto" w:fill="FFFFFF"/>
        <w:spacing w:before="0" w:after="0"/>
        <w:jc w:val="center"/>
        <w:rPr>
          <w:color w:val="auto"/>
          <w:lang w:val="ru-RU"/>
        </w:rPr>
      </w:pPr>
      <w:proofErr w:type="gramStart"/>
      <w:r w:rsidRPr="009A1085">
        <w:rPr>
          <w:rStyle w:val="af3"/>
          <w:rFonts w:eastAsia="Calibri Light"/>
          <w:i w:val="0"/>
          <w:color w:val="auto"/>
          <w:sz w:val="24"/>
          <w:szCs w:val="24"/>
          <w:lang w:val="ru-RU"/>
        </w:rPr>
        <w:t>(Ф.И.О. (</w:t>
      </w:r>
      <w:proofErr w:type="spellStart"/>
      <w:r w:rsidRPr="009A1085">
        <w:rPr>
          <w:rStyle w:val="af3"/>
          <w:rFonts w:eastAsia="Calibri Light"/>
          <w:i w:val="0"/>
          <w:color w:val="auto"/>
          <w:sz w:val="24"/>
          <w:szCs w:val="24"/>
          <w:lang w:val="ru-RU"/>
        </w:rPr>
        <w:t>последнее-при</w:t>
      </w:r>
      <w:proofErr w:type="spellEnd"/>
      <w:r w:rsidRPr="009A1085">
        <w:rPr>
          <w:rStyle w:val="af3"/>
          <w:rFonts w:eastAsia="Calibri Light"/>
          <w:i w:val="0"/>
          <w:color w:val="auto"/>
          <w:sz w:val="24"/>
          <w:szCs w:val="24"/>
          <w:lang w:val="ru-RU"/>
        </w:rPr>
        <w:t xml:space="preserve"> наличии) родителя (законного представителя)</w:t>
      </w:r>
      <w:proofErr w:type="gramEnd"/>
    </w:p>
    <w:p w:rsidR="00D17628" w:rsidRPr="009A1085" w:rsidRDefault="00D17628" w:rsidP="00D17628">
      <w:pPr>
        <w:pStyle w:val="1f8"/>
        <w:shd w:val="clear" w:color="auto" w:fill="FFFFFF"/>
        <w:spacing w:before="0" w:after="0"/>
        <w:rPr>
          <w:color w:val="auto"/>
          <w:sz w:val="24"/>
          <w:szCs w:val="24"/>
          <w:lang w:val="ru-RU"/>
        </w:rPr>
      </w:pPr>
    </w:p>
    <w:p w:rsidR="00D17628" w:rsidRPr="009A1085" w:rsidRDefault="00D17628" w:rsidP="00D17628">
      <w:pPr>
        <w:pStyle w:val="1f8"/>
        <w:shd w:val="clear" w:color="auto" w:fill="FFFFFF"/>
        <w:spacing w:before="0" w:after="0"/>
        <w:rPr>
          <w:color w:val="auto"/>
          <w:lang w:val="ru-RU"/>
        </w:rPr>
      </w:pPr>
      <w:r w:rsidRPr="009A1085">
        <w:rPr>
          <w:color w:val="auto"/>
          <w:sz w:val="28"/>
          <w:szCs w:val="28"/>
          <w:lang w:val="ru-RU"/>
        </w:rPr>
        <w:t>Паспорт _________________ выдан</w:t>
      </w:r>
      <w:r w:rsidRPr="009A1085">
        <w:rPr>
          <w:color w:val="auto"/>
          <w:sz w:val="24"/>
          <w:szCs w:val="24"/>
          <w:lang w:val="ru-RU"/>
        </w:rPr>
        <w:t xml:space="preserve"> ____________________________________________</w:t>
      </w:r>
      <w:proofErr w:type="gramStart"/>
      <w:r w:rsidRPr="009A1085">
        <w:rPr>
          <w:color w:val="auto"/>
          <w:sz w:val="24"/>
          <w:szCs w:val="24"/>
          <w:lang w:val="ru-RU"/>
        </w:rPr>
        <w:t xml:space="preserve"> ,</w:t>
      </w:r>
      <w:proofErr w:type="gramEnd"/>
    </w:p>
    <w:p w:rsidR="00D17628" w:rsidRPr="009A1085" w:rsidRDefault="00D17628" w:rsidP="00D17628">
      <w:pPr>
        <w:pStyle w:val="1f8"/>
        <w:shd w:val="clear" w:color="auto" w:fill="FFFFFF"/>
        <w:spacing w:before="0" w:after="0"/>
        <w:rPr>
          <w:color w:val="auto"/>
          <w:lang w:val="ru-RU"/>
        </w:rPr>
      </w:pPr>
      <w:r w:rsidRPr="009A1085">
        <w:rPr>
          <w:rStyle w:val="af3"/>
          <w:rFonts w:eastAsia="Calibri Light"/>
          <w:i w:val="0"/>
          <w:color w:val="auto"/>
          <w:sz w:val="24"/>
          <w:szCs w:val="24"/>
          <w:lang w:val="ru-RU"/>
        </w:rPr>
        <w:t xml:space="preserve">                     (серия, номер)</w:t>
      </w:r>
      <w:r w:rsidRPr="009A1085">
        <w:rPr>
          <w:rStyle w:val="af3"/>
          <w:rFonts w:eastAsia="Calibri Light"/>
          <w:color w:val="auto"/>
          <w:sz w:val="24"/>
          <w:szCs w:val="24"/>
          <w:lang w:val="ru-RU"/>
        </w:rPr>
        <w:t xml:space="preserve">                                        </w:t>
      </w:r>
      <w:r w:rsidRPr="009A1085">
        <w:rPr>
          <w:rStyle w:val="af3"/>
          <w:rFonts w:eastAsia="Calibri Light"/>
          <w:i w:val="0"/>
          <w:color w:val="auto"/>
          <w:sz w:val="24"/>
          <w:szCs w:val="24"/>
          <w:lang w:val="ru-RU"/>
        </w:rPr>
        <w:t>(когда и кем выдан)</w:t>
      </w:r>
      <w:r w:rsidRPr="009A1085">
        <w:rPr>
          <w:rStyle w:val="af3"/>
          <w:rFonts w:eastAsia="Calibri Light"/>
          <w:color w:val="auto"/>
          <w:sz w:val="24"/>
          <w:szCs w:val="24"/>
          <w:lang w:val="ru-RU"/>
        </w:rPr>
        <w:t xml:space="preserve">                               </w:t>
      </w:r>
    </w:p>
    <w:p w:rsidR="00D17628" w:rsidRPr="009A1085" w:rsidRDefault="00D17628" w:rsidP="00D17628">
      <w:pPr>
        <w:pStyle w:val="1f8"/>
        <w:shd w:val="clear" w:color="auto" w:fill="FFFFFF"/>
        <w:spacing w:before="0" w:after="0"/>
        <w:jc w:val="both"/>
        <w:rPr>
          <w:color w:val="auto"/>
          <w:lang w:val="ru-RU"/>
        </w:rPr>
      </w:pPr>
      <w:r w:rsidRPr="009A1085">
        <w:rPr>
          <w:color w:val="auto"/>
          <w:sz w:val="24"/>
          <w:szCs w:val="24"/>
          <w:lang w:val="ru-RU"/>
        </w:rPr>
        <w:t>_________________________________________________________________________________</w:t>
      </w:r>
    </w:p>
    <w:p w:rsidR="00D17628" w:rsidRPr="009A1085" w:rsidRDefault="00D17628" w:rsidP="00D17628">
      <w:pPr>
        <w:pStyle w:val="1f8"/>
        <w:shd w:val="clear" w:color="auto" w:fill="FFFFFF"/>
        <w:spacing w:before="0" w:after="0"/>
        <w:jc w:val="center"/>
        <w:rPr>
          <w:color w:val="auto"/>
          <w:lang w:val="ru-RU"/>
        </w:rPr>
      </w:pPr>
      <w:r w:rsidRPr="009A1085">
        <w:rPr>
          <w:color w:val="auto"/>
          <w:sz w:val="24"/>
          <w:szCs w:val="24"/>
          <w:lang w:val="ru-RU"/>
        </w:rPr>
        <w:t>(в случае опекунства указать реквизиты документа, на основании которого осуществляется опека или попечительство)</w:t>
      </w:r>
    </w:p>
    <w:p w:rsidR="00D17628" w:rsidRPr="009A1085" w:rsidRDefault="00D17628" w:rsidP="00D17628">
      <w:pPr>
        <w:pStyle w:val="1f8"/>
        <w:shd w:val="clear" w:color="auto" w:fill="FFFFFF"/>
        <w:spacing w:before="0" w:after="0"/>
        <w:rPr>
          <w:color w:val="auto"/>
          <w:lang w:val="ru-RU"/>
        </w:rPr>
      </w:pPr>
      <w:r w:rsidRPr="009A1085">
        <w:rPr>
          <w:color w:val="auto"/>
          <w:sz w:val="28"/>
          <w:szCs w:val="28"/>
          <w:lang w:val="ru-RU"/>
        </w:rPr>
        <w:t>являясь законным представителем несовершеннолетнего</w:t>
      </w:r>
      <w:r w:rsidRPr="009A1085">
        <w:rPr>
          <w:color w:val="auto"/>
          <w:sz w:val="24"/>
          <w:szCs w:val="24"/>
          <w:lang w:val="ru-RU"/>
        </w:rPr>
        <w:t>_______________________</w:t>
      </w:r>
    </w:p>
    <w:p w:rsidR="00D17628" w:rsidRPr="009A1085" w:rsidRDefault="00D17628" w:rsidP="00D17628">
      <w:pPr>
        <w:pStyle w:val="1f8"/>
        <w:shd w:val="clear" w:color="auto" w:fill="FFFFFF"/>
        <w:spacing w:before="0" w:after="0"/>
        <w:jc w:val="center"/>
        <w:rPr>
          <w:color w:val="auto"/>
          <w:lang w:val="ru-RU"/>
        </w:rPr>
      </w:pPr>
      <w:r w:rsidRPr="009A1085">
        <w:rPr>
          <w:color w:val="auto"/>
          <w:sz w:val="24"/>
          <w:szCs w:val="24"/>
          <w:lang w:val="ru-RU"/>
        </w:rPr>
        <w:t>________________________________________________________________________________,</w:t>
      </w:r>
      <w:r w:rsidRPr="009A1085">
        <w:rPr>
          <w:i/>
          <w:color w:val="auto"/>
          <w:sz w:val="20"/>
          <w:szCs w:val="20"/>
          <w:lang w:val="ru-RU"/>
        </w:rPr>
        <w:t xml:space="preserve">                                        </w:t>
      </w:r>
      <w:r w:rsidRPr="009A1085">
        <w:rPr>
          <w:color w:val="auto"/>
          <w:sz w:val="24"/>
          <w:szCs w:val="24"/>
          <w:lang w:val="ru-RU"/>
        </w:rPr>
        <w:t xml:space="preserve">(ФИО </w:t>
      </w:r>
      <w:r w:rsidRPr="009A1085">
        <w:rPr>
          <w:rStyle w:val="af3"/>
          <w:rFonts w:eastAsia="Calibri Light"/>
          <w:i w:val="0"/>
          <w:color w:val="auto"/>
          <w:sz w:val="24"/>
          <w:szCs w:val="24"/>
          <w:lang w:val="ru-RU"/>
        </w:rPr>
        <w:t>(</w:t>
      </w:r>
      <w:proofErr w:type="spellStart"/>
      <w:r w:rsidRPr="009A1085">
        <w:rPr>
          <w:rStyle w:val="af3"/>
          <w:rFonts w:eastAsia="Calibri Light"/>
          <w:i w:val="0"/>
          <w:color w:val="auto"/>
          <w:sz w:val="24"/>
          <w:szCs w:val="24"/>
          <w:lang w:val="ru-RU"/>
        </w:rPr>
        <w:t>последнее-при</w:t>
      </w:r>
      <w:proofErr w:type="spellEnd"/>
      <w:r w:rsidRPr="009A1085">
        <w:rPr>
          <w:rStyle w:val="af3"/>
          <w:rFonts w:eastAsia="Calibri Light"/>
          <w:i w:val="0"/>
          <w:color w:val="auto"/>
          <w:sz w:val="24"/>
          <w:szCs w:val="24"/>
          <w:lang w:val="ru-RU"/>
        </w:rPr>
        <w:t xml:space="preserve"> наличии</w:t>
      </w:r>
      <w:proofErr w:type="gramStart"/>
      <w:r w:rsidRPr="009A1085">
        <w:rPr>
          <w:rStyle w:val="af3"/>
          <w:rFonts w:eastAsia="Calibri Light"/>
          <w:i w:val="0"/>
          <w:color w:val="auto"/>
          <w:sz w:val="24"/>
          <w:szCs w:val="24"/>
          <w:lang w:val="ru-RU"/>
        </w:rPr>
        <w:t>)</w:t>
      </w:r>
      <w:r w:rsidRPr="009A1085">
        <w:rPr>
          <w:color w:val="auto"/>
          <w:sz w:val="24"/>
          <w:szCs w:val="24"/>
          <w:lang w:val="ru-RU"/>
        </w:rPr>
        <w:t>н</w:t>
      </w:r>
      <w:proofErr w:type="gramEnd"/>
      <w:r w:rsidRPr="009A1085">
        <w:rPr>
          <w:color w:val="auto"/>
          <w:sz w:val="24"/>
          <w:szCs w:val="24"/>
          <w:lang w:val="ru-RU"/>
        </w:rPr>
        <w:t>есовершеннолетнего)</w:t>
      </w:r>
    </w:p>
    <w:p w:rsidR="00D17628" w:rsidRPr="009A1085" w:rsidRDefault="00D17628" w:rsidP="00D17628">
      <w:pPr>
        <w:pStyle w:val="1f8"/>
        <w:shd w:val="clear" w:color="auto" w:fill="FFFFFF"/>
        <w:spacing w:before="0" w:after="0"/>
        <w:rPr>
          <w:color w:val="auto"/>
          <w:lang w:val="ru-RU"/>
        </w:rPr>
      </w:pPr>
      <w:proofErr w:type="gramStart"/>
      <w:r w:rsidRPr="009A1085">
        <w:rPr>
          <w:color w:val="auto"/>
          <w:sz w:val="28"/>
          <w:szCs w:val="28"/>
          <w:lang w:val="ru-RU"/>
        </w:rPr>
        <w:t>приходящегося</w:t>
      </w:r>
      <w:proofErr w:type="gramEnd"/>
      <w:r w:rsidRPr="009A1085">
        <w:rPr>
          <w:color w:val="auto"/>
          <w:sz w:val="28"/>
          <w:szCs w:val="28"/>
          <w:lang w:val="ru-RU"/>
        </w:rPr>
        <w:t xml:space="preserve"> мне</w:t>
      </w:r>
      <w:r w:rsidRPr="009A1085">
        <w:rPr>
          <w:color w:val="auto"/>
          <w:sz w:val="24"/>
          <w:szCs w:val="24"/>
          <w:lang w:val="ru-RU"/>
        </w:rPr>
        <w:t xml:space="preserve"> _______________, </w:t>
      </w:r>
      <w:r w:rsidRPr="009A1085">
        <w:rPr>
          <w:color w:val="auto"/>
          <w:sz w:val="28"/>
          <w:szCs w:val="28"/>
          <w:lang w:val="ru-RU"/>
        </w:rPr>
        <w:t>зарегистрированного по адресу:</w:t>
      </w:r>
      <w:r w:rsidRPr="009A1085">
        <w:rPr>
          <w:color w:val="auto"/>
          <w:sz w:val="24"/>
          <w:szCs w:val="24"/>
          <w:lang w:val="ru-RU"/>
        </w:rPr>
        <w:t>___________</w:t>
      </w:r>
    </w:p>
    <w:p w:rsidR="00D17628" w:rsidRPr="009A1085" w:rsidRDefault="00D17628" w:rsidP="00D17628">
      <w:pPr>
        <w:pStyle w:val="1f8"/>
        <w:shd w:val="clear" w:color="auto" w:fill="FFFFFF"/>
        <w:spacing w:before="0" w:after="0"/>
        <w:rPr>
          <w:color w:val="auto"/>
          <w:lang w:val="ru-RU"/>
        </w:rPr>
      </w:pPr>
      <w:r w:rsidRPr="009A1085">
        <w:rPr>
          <w:color w:val="auto"/>
          <w:sz w:val="24"/>
          <w:szCs w:val="24"/>
          <w:lang w:val="ru-RU"/>
        </w:rPr>
        <w:t xml:space="preserve">________________________________________________________________________________ </w:t>
      </w:r>
      <w:r w:rsidRPr="009A1085">
        <w:rPr>
          <w:color w:val="auto"/>
          <w:sz w:val="28"/>
          <w:szCs w:val="28"/>
          <w:lang w:val="ru-RU"/>
        </w:rPr>
        <w:t xml:space="preserve">даю свое согласие на обработку </w:t>
      </w:r>
      <w:proofErr w:type="gramStart"/>
      <w:r w:rsidRPr="009A1085">
        <w:rPr>
          <w:color w:val="auto"/>
          <w:sz w:val="28"/>
          <w:szCs w:val="28"/>
          <w:lang w:val="ru-RU"/>
        </w:rPr>
        <w:t>в</w:t>
      </w:r>
      <w:proofErr w:type="gramEnd"/>
      <w:r w:rsidRPr="009A1085">
        <w:rPr>
          <w:color w:val="auto"/>
          <w:sz w:val="24"/>
          <w:szCs w:val="24"/>
          <w:lang w:val="ru-RU"/>
        </w:rPr>
        <w:t xml:space="preserve"> ______________________________________________</w:t>
      </w:r>
    </w:p>
    <w:p w:rsidR="00D17628" w:rsidRPr="009A1085" w:rsidRDefault="00D17628" w:rsidP="00D17628">
      <w:pPr>
        <w:pStyle w:val="1f8"/>
        <w:shd w:val="clear" w:color="auto" w:fill="FFFFFF"/>
        <w:spacing w:before="0" w:after="0"/>
        <w:rPr>
          <w:color w:val="auto"/>
          <w:lang w:val="ru-RU"/>
        </w:rPr>
      </w:pPr>
      <w:r w:rsidRPr="009A1085">
        <w:rPr>
          <w:color w:val="auto"/>
          <w:sz w:val="24"/>
          <w:szCs w:val="24"/>
          <w:lang w:val="ru-RU"/>
        </w:rPr>
        <w:t>_________________________________________________________________________________</w:t>
      </w:r>
    </w:p>
    <w:p w:rsidR="00D17628" w:rsidRPr="009A1085" w:rsidRDefault="00D17628" w:rsidP="00D17628">
      <w:pPr>
        <w:pStyle w:val="1f8"/>
        <w:shd w:val="clear" w:color="auto" w:fill="FFFFFF"/>
        <w:spacing w:before="0" w:after="0"/>
        <w:jc w:val="center"/>
        <w:rPr>
          <w:color w:val="auto"/>
          <w:lang w:val="ru-RU"/>
        </w:rPr>
      </w:pPr>
      <w:r w:rsidRPr="009A1085">
        <w:rPr>
          <w:color w:val="auto"/>
          <w:sz w:val="24"/>
          <w:szCs w:val="24"/>
          <w:lang w:val="ru-RU"/>
        </w:rPr>
        <w:t>(название, адрес муниципального учреждения, предоставляющего муниципальную услугу)</w:t>
      </w:r>
    </w:p>
    <w:p w:rsidR="00D17628" w:rsidRPr="009A1085" w:rsidRDefault="00D17628" w:rsidP="00D17628">
      <w:pPr>
        <w:pStyle w:val="1f8"/>
        <w:shd w:val="clear" w:color="auto" w:fill="FFFFFF"/>
        <w:spacing w:before="0" w:after="0"/>
        <w:jc w:val="both"/>
        <w:rPr>
          <w:color w:val="auto"/>
          <w:lang w:val="ru-RU"/>
        </w:rPr>
      </w:pPr>
      <w:proofErr w:type="gramStart"/>
      <w:r w:rsidRPr="009A1085">
        <w:rPr>
          <w:color w:val="auto"/>
          <w:sz w:val="28"/>
          <w:szCs w:val="28"/>
          <w:lang w:val="ru-RU"/>
        </w:rPr>
        <w:t>персональных данных несовершеннолетнего, относящегося исключительно к перечисленным ниже категориям персональных данных: фамилия, имя, отчество; пол; дата рождения; тип документа, удостоверяющего личность; гражданство; образовательная организация; класс.</w:t>
      </w:r>
      <w:proofErr w:type="gramEnd"/>
    </w:p>
    <w:p w:rsidR="00D17628" w:rsidRPr="009A1085" w:rsidRDefault="00D17628" w:rsidP="00D17628">
      <w:pPr>
        <w:pStyle w:val="1f8"/>
        <w:shd w:val="clear" w:color="auto" w:fill="FFFFFF"/>
        <w:spacing w:before="0" w:after="0"/>
        <w:ind w:firstLine="709"/>
        <w:jc w:val="both"/>
        <w:rPr>
          <w:color w:val="auto"/>
          <w:lang w:val="ru-RU"/>
        </w:rPr>
      </w:pPr>
      <w:r w:rsidRPr="009A1085">
        <w:rPr>
          <w:color w:val="auto"/>
          <w:sz w:val="28"/>
          <w:szCs w:val="28"/>
          <w:lang w:val="ru-RU"/>
        </w:rPr>
        <w:t>Я даю согласие на использование персональных данных несовершеннолетнего исключительно в следующих целях: ведения необходимой документации</w:t>
      </w:r>
      <w:r w:rsidRPr="009A1085">
        <w:rPr>
          <w:color w:val="auto"/>
          <w:sz w:val="24"/>
          <w:szCs w:val="24"/>
          <w:lang w:val="ru-RU"/>
        </w:rPr>
        <w:t xml:space="preserve"> __________________________________________________________________, </w:t>
      </w:r>
    </w:p>
    <w:p w:rsidR="00D17628" w:rsidRPr="009A1085" w:rsidRDefault="00D17628" w:rsidP="00D17628">
      <w:pPr>
        <w:pStyle w:val="1f8"/>
        <w:shd w:val="clear" w:color="auto" w:fill="FFFFFF"/>
        <w:spacing w:before="0" w:after="0"/>
        <w:jc w:val="center"/>
        <w:rPr>
          <w:color w:val="auto"/>
          <w:lang w:val="ru-RU"/>
        </w:rPr>
      </w:pPr>
      <w:r w:rsidRPr="009A1085">
        <w:rPr>
          <w:color w:val="auto"/>
          <w:sz w:val="24"/>
          <w:szCs w:val="24"/>
          <w:lang w:val="ru-RU"/>
        </w:rPr>
        <w:t>(название муниципального учреждения, предоставляющего муниципальную услугу)</w:t>
      </w:r>
    </w:p>
    <w:p w:rsidR="00D17628" w:rsidRPr="009A1085" w:rsidRDefault="00D17628" w:rsidP="00D17628">
      <w:pPr>
        <w:pStyle w:val="1f8"/>
        <w:shd w:val="clear" w:color="auto" w:fill="FFFFFF"/>
        <w:spacing w:before="0" w:after="0"/>
        <w:jc w:val="both"/>
        <w:rPr>
          <w:color w:val="auto"/>
          <w:lang w:val="ru-RU"/>
        </w:rPr>
      </w:pPr>
      <w:r w:rsidRPr="009A1085">
        <w:rPr>
          <w:color w:val="auto"/>
          <w:sz w:val="28"/>
          <w:szCs w:val="28"/>
          <w:lang w:val="ru-RU"/>
        </w:rPr>
        <w:t xml:space="preserve">оформления заявок для участия в различных конкурсных мероприятиях, приобретения проездных документов для выезда на мероприятия всероссийского и международного уровней. Индивидуальный учёт результатов освоения </w:t>
      </w:r>
      <w:proofErr w:type="gramStart"/>
      <w:r w:rsidRPr="009A1085">
        <w:rPr>
          <w:color w:val="auto"/>
          <w:sz w:val="28"/>
          <w:szCs w:val="28"/>
          <w:lang w:val="ru-RU"/>
        </w:rPr>
        <w:t>обучающимися</w:t>
      </w:r>
      <w:proofErr w:type="gramEnd"/>
      <w:r w:rsidRPr="009A1085">
        <w:rPr>
          <w:color w:val="auto"/>
          <w:sz w:val="28"/>
          <w:szCs w:val="28"/>
          <w:lang w:val="ru-RU"/>
        </w:rPr>
        <w:t xml:space="preserve"> дополнительных общеобразовательных программ, а также хранение данных об этих результатах на бумажных и /или/ электронных носителях.</w:t>
      </w:r>
    </w:p>
    <w:p w:rsidR="00D17628" w:rsidRPr="009A1085" w:rsidRDefault="00D17628" w:rsidP="00D17628">
      <w:pPr>
        <w:pStyle w:val="1f8"/>
        <w:shd w:val="clear" w:color="auto" w:fill="FFFFFF"/>
        <w:spacing w:before="0" w:after="0"/>
        <w:ind w:firstLine="709"/>
        <w:jc w:val="both"/>
        <w:rPr>
          <w:color w:val="auto"/>
          <w:lang w:val="ru-RU"/>
        </w:rPr>
      </w:pPr>
      <w:proofErr w:type="gramStart"/>
      <w:r w:rsidRPr="009A1085">
        <w:rPr>
          <w:color w:val="auto"/>
          <w:sz w:val="28"/>
          <w:szCs w:val="28"/>
          <w:lang w:val="ru-RU"/>
        </w:rPr>
        <w:t>Настоящее согласие предоставляется мной на осуществление действий в отношении</w:t>
      </w:r>
      <w:r w:rsidRPr="009A1085">
        <w:rPr>
          <w:color w:val="auto"/>
          <w:sz w:val="24"/>
          <w:szCs w:val="24"/>
          <w:lang w:val="ru-RU"/>
        </w:rPr>
        <w:t xml:space="preserve"> </w:t>
      </w:r>
      <w:r w:rsidRPr="009A1085">
        <w:rPr>
          <w:color w:val="auto"/>
          <w:sz w:val="28"/>
          <w:szCs w:val="28"/>
          <w:lang w:val="ru-RU"/>
        </w:rPr>
        <w:t>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РФ.</w:t>
      </w:r>
      <w:proofErr w:type="gramEnd"/>
    </w:p>
    <w:p w:rsidR="00D17628" w:rsidRPr="009A1085" w:rsidRDefault="00D17628" w:rsidP="00D17628">
      <w:pPr>
        <w:pStyle w:val="1f8"/>
        <w:shd w:val="clear" w:color="auto" w:fill="FFFFFF"/>
        <w:spacing w:before="0" w:after="0"/>
        <w:ind w:firstLine="709"/>
        <w:jc w:val="both"/>
        <w:rPr>
          <w:color w:val="auto"/>
          <w:lang w:val="ru-RU"/>
        </w:rPr>
      </w:pPr>
      <w:r w:rsidRPr="009A1085">
        <w:rPr>
          <w:color w:val="auto"/>
          <w:sz w:val="28"/>
          <w:szCs w:val="28"/>
          <w:lang w:val="ru-RU"/>
        </w:rPr>
        <w:lastRenderedPageBreak/>
        <w:t>Я проинформирован (а), что</w:t>
      </w:r>
      <w:r w:rsidRPr="009A1085">
        <w:rPr>
          <w:color w:val="auto"/>
          <w:sz w:val="24"/>
          <w:szCs w:val="24"/>
          <w:lang w:val="ru-RU"/>
        </w:rPr>
        <w:t xml:space="preserve"> ______________________________________________</w:t>
      </w:r>
    </w:p>
    <w:p w:rsidR="00D17628" w:rsidRPr="009A1085" w:rsidRDefault="00D17628" w:rsidP="00D17628">
      <w:pPr>
        <w:pStyle w:val="1f8"/>
        <w:shd w:val="clear" w:color="auto" w:fill="FFFFFF"/>
        <w:spacing w:before="0" w:after="0"/>
        <w:jc w:val="center"/>
        <w:rPr>
          <w:color w:val="auto"/>
          <w:lang w:val="ru-RU"/>
        </w:rPr>
      </w:pPr>
      <w:r w:rsidRPr="009A1085">
        <w:rPr>
          <w:color w:val="auto"/>
          <w:sz w:val="24"/>
          <w:szCs w:val="24"/>
          <w:lang w:val="ru-RU"/>
        </w:rPr>
        <w:t>(название муниципального учреждения, предоставляющего муниципальную услугу)</w:t>
      </w:r>
    </w:p>
    <w:p w:rsidR="00D17628" w:rsidRPr="009A1085" w:rsidRDefault="00D17628" w:rsidP="00D17628">
      <w:pPr>
        <w:pStyle w:val="1f8"/>
        <w:shd w:val="clear" w:color="auto" w:fill="FFFFFF"/>
        <w:spacing w:before="0" w:after="0"/>
        <w:jc w:val="both"/>
        <w:rPr>
          <w:color w:val="auto"/>
          <w:lang w:val="ru-RU"/>
        </w:rPr>
      </w:pPr>
      <w:r w:rsidRPr="009A1085">
        <w:rPr>
          <w:color w:val="auto"/>
          <w:sz w:val="24"/>
          <w:szCs w:val="24"/>
          <w:lang w:val="ru-RU"/>
        </w:rPr>
        <w:t xml:space="preserve"> </w:t>
      </w:r>
      <w:r w:rsidRPr="009A1085">
        <w:rPr>
          <w:color w:val="auto"/>
          <w:sz w:val="28"/>
          <w:szCs w:val="28"/>
          <w:lang w:val="ru-RU"/>
        </w:rPr>
        <w:t>гарантирует обработку персональных данных несовершеннолетнего в соответствии с действующим законодательством РФ как неавтоматизированным, так и автоматизированным способами. Данное согласие действует до достижения целей обработки персональных данных или в течение срока хранения информации. Данное согласие может быть отозвано в любой момент по моему письменному заявлению.</w:t>
      </w:r>
    </w:p>
    <w:p w:rsidR="00D17628" w:rsidRPr="009A1085" w:rsidRDefault="00D17628" w:rsidP="00D17628">
      <w:pPr>
        <w:pStyle w:val="1f8"/>
        <w:shd w:val="clear" w:color="auto" w:fill="FFFFFF"/>
        <w:spacing w:before="0" w:after="0"/>
        <w:rPr>
          <w:color w:val="auto"/>
          <w:sz w:val="28"/>
          <w:szCs w:val="28"/>
          <w:lang w:val="ru-RU"/>
        </w:rPr>
      </w:pPr>
    </w:p>
    <w:p w:rsidR="00D17628" w:rsidRPr="009A1085" w:rsidRDefault="00D17628" w:rsidP="00D17628">
      <w:pPr>
        <w:pStyle w:val="1f8"/>
        <w:shd w:val="clear" w:color="auto" w:fill="FFFFFF"/>
        <w:spacing w:before="0" w:after="0"/>
        <w:jc w:val="both"/>
        <w:rPr>
          <w:color w:val="auto"/>
          <w:lang w:val="ru-RU"/>
        </w:rPr>
      </w:pPr>
      <w:r w:rsidRPr="009A1085">
        <w:rPr>
          <w:rStyle w:val="16"/>
          <w:rFonts w:eastAsia="Calibri Light"/>
          <w:color w:val="auto"/>
          <w:sz w:val="28"/>
          <w:szCs w:val="28"/>
          <w:lang w:val="ru-RU"/>
        </w:rPr>
        <w:t>Перечень предоставляемых для обработки персональных данных</w:t>
      </w:r>
    </w:p>
    <w:p w:rsidR="00D17628" w:rsidRPr="009A1085" w:rsidRDefault="00D17628" w:rsidP="00D17628">
      <w:pPr>
        <w:pStyle w:val="1f8"/>
        <w:shd w:val="clear" w:color="auto" w:fill="FFFFFF"/>
        <w:spacing w:before="0" w:after="0"/>
        <w:jc w:val="both"/>
        <w:rPr>
          <w:color w:val="auto"/>
          <w:sz w:val="24"/>
          <w:szCs w:val="24"/>
          <w:lang w:val="ru-RU"/>
        </w:rPr>
      </w:pPr>
    </w:p>
    <w:p w:rsidR="00D17628" w:rsidRPr="009A1085" w:rsidRDefault="00D17628" w:rsidP="00D17628">
      <w:pPr>
        <w:pStyle w:val="1f8"/>
        <w:shd w:val="clear" w:color="auto" w:fill="FFFFFF"/>
        <w:spacing w:before="0" w:after="0"/>
        <w:jc w:val="both"/>
        <w:rPr>
          <w:color w:val="auto"/>
          <w:lang w:val="ru-RU"/>
        </w:rPr>
      </w:pPr>
      <w:r w:rsidRPr="009A1085">
        <w:rPr>
          <w:rStyle w:val="16"/>
          <w:rFonts w:eastAsia="Calibri Light"/>
          <w:color w:val="auto"/>
          <w:sz w:val="28"/>
          <w:szCs w:val="28"/>
          <w:lang w:val="ru-RU"/>
        </w:rPr>
        <w:t>Данные о ребенке:</w:t>
      </w:r>
    </w:p>
    <w:p w:rsidR="00D17628" w:rsidRPr="009A1085" w:rsidRDefault="00D17628" w:rsidP="00D17628">
      <w:pPr>
        <w:pStyle w:val="1f8"/>
        <w:shd w:val="clear" w:color="auto" w:fill="FFFFFF"/>
        <w:spacing w:before="0" w:after="0"/>
        <w:rPr>
          <w:color w:val="auto"/>
          <w:lang w:val="ru-RU"/>
        </w:rPr>
      </w:pPr>
      <w:r w:rsidRPr="009A1085">
        <w:rPr>
          <w:color w:val="auto"/>
          <w:sz w:val="28"/>
          <w:szCs w:val="28"/>
          <w:lang w:val="ru-RU"/>
        </w:rPr>
        <w:t>Фамилия_____________ Имя_____________ Отчество (при наличии)__________</w:t>
      </w:r>
    </w:p>
    <w:p w:rsidR="00D17628" w:rsidRPr="009A1085" w:rsidRDefault="00D17628" w:rsidP="00D17628">
      <w:pPr>
        <w:pStyle w:val="1f8"/>
        <w:shd w:val="clear" w:color="auto" w:fill="FFFFFF"/>
        <w:spacing w:before="0" w:after="0"/>
        <w:rPr>
          <w:color w:val="auto"/>
          <w:lang w:val="ru-RU"/>
        </w:rPr>
      </w:pPr>
      <w:r w:rsidRPr="009A1085">
        <w:rPr>
          <w:color w:val="auto"/>
          <w:sz w:val="28"/>
          <w:szCs w:val="28"/>
          <w:lang w:val="ru-RU"/>
        </w:rPr>
        <w:t>Пол___________ Дата рождения_________________________________________ Адрес проживания с индексом:__________________________________________ _____________________________________________________________________</w:t>
      </w:r>
    </w:p>
    <w:p w:rsidR="00D17628" w:rsidRPr="009A1085" w:rsidRDefault="00D17628" w:rsidP="00D17628">
      <w:pPr>
        <w:pStyle w:val="1f8"/>
        <w:shd w:val="clear" w:color="auto" w:fill="FFFFFF"/>
        <w:spacing w:before="0" w:after="0"/>
        <w:rPr>
          <w:color w:val="auto"/>
          <w:lang w:val="ru-RU"/>
        </w:rPr>
      </w:pPr>
      <w:r w:rsidRPr="009A1085">
        <w:rPr>
          <w:color w:val="auto"/>
          <w:sz w:val="28"/>
          <w:szCs w:val="28"/>
          <w:lang w:val="ru-RU"/>
        </w:rPr>
        <w:t>Данные свидетельства о рождении или паспорта:___________________________ _____________________________________________________________________</w:t>
      </w:r>
    </w:p>
    <w:p w:rsidR="00D17628" w:rsidRPr="009A1085" w:rsidRDefault="00D17628" w:rsidP="00D17628">
      <w:pPr>
        <w:pStyle w:val="1f8"/>
        <w:shd w:val="clear" w:color="auto" w:fill="FFFFFF"/>
        <w:spacing w:before="0" w:after="0"/>
        <w:rPr>
          <w:color w:val="auto"/>
          <w:lang w:val="ru-RU"/>
        </w:rPr>
      </w:pPr>
      <w:r w:rsidRPr="009A1085">
        <w:rPr>
          <w:color w:val="auto"/>
          <w:sz w:val="28"/>
          <w:szCs w:val="28"/>
          <w:lang w:val="ru-RU"/>
        </w:rPr>
        <w:t>Наименование общеобразовательного учреждения:_________________________</w:t>
      </w:r>
    </w:p>
    <w:p w:rsidR="00D17628" w:rsidRPr="009A1085" w:rsidRDefault="00D17628" w:rsidP="00D17628">
      <w:pPr>
        <w:pStyle w:val="1f8"/>
        <w:shd w:val="clear" w:color="auto" w:fill="FFFFFF"/>
        <w:spacing w:before="0" w:after="0"/>
        <w:rPr>
          <w:color w:val="auto"/>
          <w:lang w:val="ru-RU"/>
        </w:rPr>
      </w:pPr>
      <w:r w:rsidRPr="009A1085">
        <w:rPr>
          <w:color w:val="auto"/>
          <w:sz w:val="28"/>
          <w:szCs w:val="28"/>
          <w:lang w:val="ru-RU"/>
        </w:rPr>
        <w:t>_____________________________________________________________________</w:t>
      </w:r>
    </w:p>
    <w:p w:rsidR="00D17628" w:rsidRPr="009A1085" w:rsidRDefault="00D17628" w:rsidP="00D17628">
      <w:pPr>
        <w:pStyle w:val="1f8"/>
        <w:shd w:val="clear" w:color="auto" w:fill="FFFFFF"/>
        <w:spacing w:before="0" w:after="0"/>
        <w:rPr>
          <w:color w:val="auto"/>
          <w:lang w:val="ru-RU"/>
        </w:rPr>
      </w:pPr>
      <w:r w:rsidRPr="009A1085">
        <w:rPr>
          <w:color w:val="auto"/>
          <w:sz w:val="28"/>
          <w:szCs w:val="28"/>
          <w:lang w:val="ru-RU"/>
        </w:rPr>
        <w:t>Класс (группа) ________________________________________________________</w:t>
      </w:r>
    </w:p>
    <w:p w:rsidR="00D17628" w:rsidRPr="009A1085" w:rsidRDefault="00D17628" w:rsidP="00D17628">
      <w:pPr>
        <w:pStyle w:val="1f8"/>
        <w:shd w:val="clear" w:color="auto" w:fill="FFFFFF"/>
        <w:spacing w:before="0" w:after="0"/>
        <w:rPr>
          <w:color w:val="auto"/>
          <w:sz w:val="28"/>
          <w:szCs w:val="28"/>
          <w:lang w:val="ru-RU"/>
        </w:rPr>
      </w:pPr>
    </w:p>
    <w:p w:rsidR="00D17628" w:rsidRPr="009A1085" w:rsidRDefault="00D17628" w:rsidP="00D17628">
      <w:pPr>
        <w:pStyle w:val="1f8"/>
        <w:shd w:val="clear" w:color="auto" w:fill="FFFFFF"/>
        <w:spacing w:before="0" w:after="0"/>
        <w:ind w:firstLine="709"/>
        <w:jc w:val="both"/>
        <w:rPr>
          <w:color w:val="auto"/>
          <w:lang w:val="ru-RU"/>
        </w:rPr>
      </w:pPr>
      <w:r w:rsidRPr="009A1085">
        <w:rPr>
          <w:color w:val="auto"/>
          <w:sz w:val="28"/>
          <w:szCs w:val="28"/>
          <w:lang w:val="ru-RU"/>
        </w:rPr>
        <w:t>Я подтверждаю, что, давая такое согласие, я действую по собственной воле и в интересах несовершеннолетнего.</w:t>
      </w:r>
    </w:p>
    <w:p w:rsidR="00D17628" w:rsidRPr="009A1085" w:rsidRDefault="00D17628" w:rsidP="00D17628">
      <w:pPr>
        <w:pStyle w:val="1f8"/>
        <w:shd w:val="clear" w:color="auto" w:fill="FFFFFF"/>
        <w:spacing w:before="0" w:after="0"/>
        <w:ind w:firstLine="540"/>
        <w:jc w:val="both"/>
        <w:rPr>
          <w:color w:val="auto"/>
          <w:sz w:val="28"/>
          <w:szCs w:val="28"/>
          <w:lang w:val="ru-RU"/>
        </w:rPr>
      </w:pPr>
    </w:p>
    <w:p w:rsidR="00D17628" w:rsidRPr="009A1085" w:rsidRDefault="00D17628" w:rsidP="00D17628">
      <w:pPr>
        <w:pStyle w:val="1f8"/>
        <w:shd w:val="clear" w:color="auto" w:fill="FFFFFF"/>
        <w:spacing w:before="0" w:after="0"/>
        <w:jc w:val="both"/>
        <w:rPr>
          <w:color w:val="auto"/>
          <w:sz w:val="28"/>
          <w:szCs w:val="28"/>
          <w:lang w:val="ru-RU"/>
        </w:rPr>
      </w:pPr>
    </w:p>
    <w:p w:rsidR="00D17628" w:rsidRPr="009A1085" w:rsidRDefault="00D17628" w:rsidP="00D17628">
      <w:pPr>
        <w:pStyle w:val="1f8"/>
        <w:shd w:val="clear" w:color="auto" w:fill="FFFFFF"/>
        <w:spacing w:before="0" w:after="0"/>
        <w:jc w:val="both"/>
        <w:rPr>
          <w:color w:val="auto"/>
          <w:lang w:val="ru-RU"/>
        </w:rPr>
      </w:pPr>
      <w:r w:rsidRPr="009A1085">
        <w:rPr>
          <w:color w:val="auto"/>
          <w:sz w:val="28"/>
          <w:szCs w:val="28"/>
          <w:lang w:val="ru-RU"/>
        </w:rPr>
        <w:t xml:space="preserve">Настоящее согласие дано мной «______» ________________ 20____ г. и действует в течение всего срока обучения моего ребенка </w:t>
      </w:r>
      <w:proofErr w:type="gramStart"/>
      <w:r w:rsidRPr="009A1085">
        <w:rPr>
          <w:color w:val="auto"/>
          <w:sz w:val="28"/>
          <w:szCs w:val="28"/>
          <w:lang w:val="ru-RU"/>
        </w:rPr>
        <w:t>в</w:t>
      </w:r>
      <w:proofErr w:type="gramEnd"/>
      <w:r w:rsidRPr="009A1085">
        <w:rPr>
          <w:color w:val="auto"/>
          <w:sz w:val="28"/>
          <w:szCs w:val="28"/>
          <w:lang w:val="ru-RU"/>
        </w:rPr>
        <w:t xml:space="preserve"> _____________________________________________________________________.</w:t>
      </w:r>
    </w:p>
    <w:p w:rsidR="00D17628" w:rsidRPr="009A1085" w:rsidRDefault="00D17628" w:rsidP="00D17628">
      <w:pPr>
        <w:pStyle w:val="1f8"/>
        <w:shd w:val="clear" w:color="auto" w:fill="FFFFFF"/>
        <w:spacing w:before="0" w:after="0"/>
        <w:jc w:val="center"/>
        <w:rPr>
          <w:color w:val="auto"/>
          <w:lang w:val="ru-RU"/>
        </w:rPr>
      </w:pPr>
      <w:r w:rsidRPr="009A1085">
        <w:rPr>
          <w:color w:val="auto"/>
          <w:sz w:val="24"/>
          <w:szCs w:val="24"/>
          <w:lang w:val="ru-RU"/>
        </w:rPr>
        <w:t>(название муниципального учреждения, предоставляющего муниципальную услугу)</w:t>
      </w:r>
    </w:p>
    <w:p w:rsidR="00D17628" w:rsidRPr="009A1085" w:rsidRDefault="00D17628" w:rsidP="00D17628">
      <w:pPr>
        <w:pStyle w:val="1f8"/>
        <w:shd w:val="clear" w:color="auto" w:fill="FFFFFF"/>
        <w:spacing w:before="0" w:after="0"/>
        <w:jc w:val="center"/>
        <w:rPr>
          <w:color w:val="auto"/>
          <w:sz w:val="24"/>
          <w:szCs w:val="24"/>
          <w:lang w:val="ru-RU"/>
        </w:rPr>
      </w:pPr>
    </w:p>
    <w:p w:rsidR="00D17628" w:rsidRPr="009A1085" w:rsidRDefault="00D17628" w:rsidP="00D17628">
      <w:r w:rsidRPr="009A1085">
        <w:rPr>
          <w:rFonts w:eastAsia="Calibri"/>
          <w:sz w:val="28"/>
          <w:szCs w:val="28"/>
        </w:rPr>
        <w:t xml:space="preserve">«___» _____________20___ г.                  </w:t>
      </w:r>
      <w:r w:rsidRPr="009A1085">
        <w:rPr>
          <w:sz w:val="28"/>
          <w:szCs w:val="28"/>
        </w:rPr>
        <w:t>______________     _________________</w:t>
      </w:r>
    </w:p>
    <w:p w:rsidR="00D17628" w:rsidRPr="009A1085" w:rsidRDefault="00D17628" w:rsidP="00D17628">
      <w:pPr>
        <w:ind w:firstLine="709"/>
      </w:pPr>
      <w:r w:rsidRPr="009A1085">
        <w:t>(дата)</w:t>
      </w:r>
      <w:r w:rsidRPr="009A1085">
        <w:rPr>
          <w:sz w:val="28"/>
          <w:szCs w:val="28"/>
        </w:rPr>
        <w:t xml:space="preserve">                                                    </w:t>
      </w:r>
      <w:r w:rsidRPr="009A1085">
        <w:t>(подпись)</w:t>
      </w:r>
      <w:r w:rsidRPr="009A1085">
        <w:rPr>
          <w:sz w:val="28"/>
          <w:szCs w:val="28"/>
        </w:rPr>
        <w:t xml:space="preserve">                </w:t>
      </w:r>
      <w:r w:rsidRPr="009A1085">
        <w:t>(расшифровка подписи)</w:t>
      </w:r>
    </w:p>
    <w:p w:rsidR="00D17628" w:rsidRPr="009A1085" w:rsidRDefault="00D17628" w:rsidP="00D17628">
      <w:pPr>
        <w:spacing w:after="80"/>
        <w:rPr>
          <w:sz w:val="28"/>
          <w:szCs w:val="28"/>
        </w:rPr>
      </w:pPr>
    </w:p>
    <w:p w:rsidR="00D17628" w:rsidRPr="009A1085" w:rsidRDefault="00D17628" w:rsidP="00D17628">
      <w:pPr>
        <w:rPr>
          <w:sz w:val="28"/>
          <w:szCs w:val="28"/>
        </w:rPr>
      </w:pPr>
    </w:p>
    <w:p w:rsidR="00D17628" w:rsidRPr="009A1085" w:rsidRDefault="00D17628" w:rsidP="00D17628">
      <w:pPr>
        <w:pageBreakBefore/>
        <w:jc w:val="right"/>
      </w:pPr>
      <w:r w:rsidRPr="009A1085">
        <w:rPr>
          <w:sz w:val="28"/>
          <w:szCs w:val="28"/>
        </w:rPr>
        <w:lastRenderedPageBreak/>
        <w:t>Приложение № 4</w:t>
      </w:r>
    </w:p>
    <w:p w:rsidR="00D17628" w:rsidRPr="009A1085" w:rsidRDefault="00D17628" w:rsidP="00D17628">
      <w:pPr>
        <w:jc w:val="right"/>
      </w:pPr>
      <w:r w:rsidRPr="009A1085">
        <w:rPr>
          <w:sz w:val="28"/>
          <w:szCs w:val="28"/>
        </w:rPr>
        <w:t>к административному регламенту</w:t>
      </w:r>
    </w:p>
    <w:p w:rsidR="00D17628" w:rsidRPr="009A1085" w:rsidRDefault="00D17628" w:rsidP="00D17628">
      <w:pPr>
        <w:jc w:val="right"/>
      </w:pPr>
      <w:r w:rsidRPr="009A1085">
        <w:rPr>
          <w:sz w:val="28"/>
          <w:szCs w:val="28"/>
        </w:rPr>
        <w:t xml:space="preserve">предоставления муниципальной услуги </w:t>
      </w:r>
    </w:p>
    <w:p w:rsidR="00D17628" w:rsidRPr="009A1085" w:rsidRDefault="00D17628" w:rsidP="00D17628">
      <w:pPr>
        <w:jc w:val="right"/>
      </w:pPr>
      <w:r w:rsidRPr="009A1085">
        <w:rPr>
          <w:bCs/>
          <w:sz w:val="28"/>
          <w:szCs w:val="28"/>
        </w:rPr>
        <w:t>«Запись на обучение по</w:t>
      </w:r>
      <w:r w:rsidRPr="009A1085">
        <w:rPr>
          <w:sz w:val="28"/>
          <w:szCs w:val="28"/>
        </w:rPr>
        <w:t xml:space="preserve"> </w:t>
      </w:r>
      <w:proofErr w:type="gramStart"/>
      <w:r w:rsidRPr="009A1085">
        <w:rPr>
          <w:sz w:val="28"/>
          <w:szCs w:val="28"/>
        </w:rPr>
        <w:t>дополнительным</w:t>
      </w:r>
      <w:proofErr w:type="gramEnd"/>
      <w:r w:rsidRPr="009A1085">
        <w:rPr>
          <w:sz w:val="28"/>
          <w:szCs w:val="28"/>
        </w:rPr>
        <w:t xml:space="preserve"> </w:t>
      </w:r>
    </w:p>
    <w:p w:rsidR="00D17628" w:rsidRPr="009A1085" w:rsidRDefault="00D17628" w:rsidP="00D17628">
      <w:pPr>
        <w:jc w:val="right"/>
      </w:pPr>
      <w:r w:rsidRPr="009A1085">
        <w:rPr>
          <w:sz w:val="28"/>
          <w:szCs w:val="28"/>
        </w:rPr>
        <w:t>общеобразовательным программам</w:t>
      </w:r>
      <w:r w:rsidRPr="009A1085">
        <w:rPr>
          <w:bCs/>
          <w:sz w:val="28"/>
          <w:szCs w:val="28"/>
        </w:rPr>
        <w:t>»</w:t>
      </w:r>
    </w:p>
    <w:p w:rsidR="00D17628" w:rsidRPr="009A1085" w:rsidRDefault="00D17628" w:rsidP="00D17628">
      <w:pPr>
        <w:jc w:val="center"/>
        <w:rPr>
          <w:b/>
          <w:sz w:val="28"/>
          <w:szCs w:val="28"/>
        </w:rPr>
      </w:pPr>
    </w:p>
    <w:p w:rsidR="00D17628" w:rsidRPr="009A1085" w:rsidRDefault="00D17628" w:rsidP="00D17628">
      <w:pPr>
        <w:jc w:val="right"/>
      </w:pPr>
      <w:r w:rsidRPr="009A1085">
        <w:rPr>
          <w:b/>
          <w:sz w:val="28"/>
          <w:szCs w:val="28"/>
        </w:rPr>
        <w:t>Форма</w:t>
      </w:r>
    </w:p>
    <w:p w:rsidR="00D17628" w:rsidRPr="009A1085" w:rsidRDefault="00D17628" w:rsidP="00D17628">
      <w:pPr>
        <w:jc w:val="center"/>
        <w:rPr>
          <w:b/>
          <w:sz w:val="28"/>
          <w:szCs w:val="28"/>
        </w:rPr>
      </w:pPr>
    </w:p>
    <w:p w:rsidR="00D17628" w:rsidRPr="009A1085" w:rsidRDefault="00D17628" w:rsidP="00D17628">
      <w:pPr>
        <w:jc w:val="center"/>
      </w:pPr>
      <w:r w:rsidRPr="009A1085">
        <w:rPr>
          <w:b/>
          <w:sz w:val="28"/>
          <w:szCs w:val="28"/>
        </w:rPr>
        <w:t>Договор об образовании</w:t>
      </w:r>
    </w:p>
    <w:p w:rsidR="00D17628" w:rsidRPr="009A1085" w:rsidRDefault="00D17628" w:rsidP="00D17628">
      <w:pPr>
        <w:rPr>
          <w:sz w:val="28"/>
          <w:szCs w:val="28"/>
        </w:rPr>
      </w:pPr>
    </w:p>
    <w:p w:rsidR="00D17628" w:rsidRPr="009A1085" w:rsidRDefault="00580E76" w:rsidP="00D17628">
      <w:pPr>
        <w:jc w:val="both"/>
      </w:pPr>
      <w:r>
        <w:rPr>
          <w:sz w:val="28"/>
          <w:szCs w:val="28"/>
        </w:rPr>
        <w:t>______</w:t>
      </w:r>
      <w:r w:rsidR="00D17628" w:rsidRPr="009A1085">
        <w:rPr>
          <w:sz w:val="28"/>
          <w:szCs w:val="28"/>
        </w:rPr>
        <w:t xml:space="preserve">                                                                  «_____» _________ 20_______ г.</w:t>
      </w:r>
    </w:p>
    <w:p w:rsidR="00D17628" w:rsidRPr="009A1085" w:rsidRDefault="00D17628" w:rsidP="00D17628">
      <w:pPr>
        <w:jc w:val="both"/>
        <w:rPr>
          <w:sz w:val="28"/>
          <w:szCs w:val="28"/>
        </w:rPr>
      </w:pPr>
    </w:p>
    <w:p w:rsidR="00D17628" w:rsidRPr="009A1085" w:rsidRDefault="00D17628" w:rsidP="00D17628">
      <w:pPr>
        <w:pStyle w:val="1f8"/>
        <w:shd w:val="clear" w:color="auto" w:fill="FFFFFF"/>
        <w:spacing w:before="0" w:after="0"/>
        <w:jc w:val="center"/>
        <w:rPr>
          <w:color w:val="auto"/>
          <w:lang w:val="ru-RU"/>
        </w:rPr>
      </w:pPr>
      <w:r w:rsidRPr="009A1085">
        <w:rPr>
          <w:color w:val="auto"/>
          <w:sz w:val="28"/>
          <w:szCs w:val="28"/>
          <w:lang w:val="ru-RU"/>
        </w:rPr>
        <w:t xml:space="preserve">__________________________________________________________________________________________________________________________________________, </w:t>
      </w:r>
      <w:r w:rsidRPr="009A1085">
        <w:rPr>
          <w:color w:val="auto"/>
          <w:sz w:val="24"/>
          <w:szCs w:val="24"/>
          <w:lang w:val="ru-RU"/>
        </w:rPr>
        <w:t>(название муниципального учреждения, предоставляющего муниципальную услугу)</w:t>
      </w:r>
    </w:p>
    <w:p w:rsidR="00D17628" w:rsidRPr="009A1085" w:rsidRDefault="00D17628" w:rsidP="00D17628">
      <w:pPr>
        <w:pStyle w:val="1f8"/>
        <w:shd w:val="clear" w:color="auto" w:fill="FFFFFF"/>
        <w:spacing w:before="0" w:after="0"/>
        <w:jc w:val="both"/>
        <w:rPr>
          <w:color w:val="auto"/>
          <w:lang w:val="ru-RU"/>
        </w:rPr>
      </w:pPr>
      <w:r w:rsidRPr="009A1085">
        <w:rPr>
          <w:color w:val="auto"/>
          <w:sz w:val="28"/>
          <w:szCs w:val="28"/>
          <w:lang w:val="ru-RU"/>
        </w:rPr>
        <w:t xml:space="preserve">именуемое в дальнейшем Сторона 1 или учреждение, в лице директора </w:t>
      </w:r>
      <w:r w:rsidRPr="009A1085">
        <w:rPr>
          <w:bCs/>
          <w:color w:val="auto"/>
          <w:sz w:val="28"/>
          <w:szCs w:val="28"/>
          <w:lang w:val="ru-RU"/>
        </w:rPr>
        <w:t>_____________________________________________________________________</w:t>
      </w:r>
      <w:r w:rsidRPr="009A1085">
        <w:rPr>
          <w:bCs/>
          <w:color w:val="auto"/>
          <w:spacing w:val="1"/>
          <w:sz w:val="28"/>
          <w:szCs w:val="28"/>
          <w:lang w:val="ru-RU"/>
        </w:rPr>
        <w:t>,</w:t>
      </w:r>
      <w:r w:rsidRPr="009A1085">
        <w:rPr>
          <w:b/>
          <w:bCs/>
          <w:color w:val="auto"/>
          <w:spacing w:val="1"/>
          <w:sz w:val="28"/>
          <w:szCs w:val="28"/>
          <w:lang w:val="ru-RU"/>
        </w:rPr>
        <w:t xml:space="preserve"> </w:t>
      </w:r>
    </w:p>
    <w:p w:rsidR="00D17628" w:rsidRPr="009A1085" w:rsidRDefault="00D17628" w:rsidP="00D17628">
      <w:pPr>
        <w:pStyle w:val="1f8"/>
        <w:shd w:val="clear" w:color="auto" w:fill="FFFFFF"/>
        <w:spacing w:before="0" w:after="0"/>
        <w:jc w:val="center"/>
        <w:rPr>
          <w:color w:val="auto"/>
          <w:lang w:val="ru-RU"/>
        </w:rPr>
      </w:pPr>
      <w:r w:rsidRPr="009A1085">
        <w:rPr>
          <w:color w:val="auto"/>
          <w:sz w:val="24"/>
          <w:szCs w:val="24"/>
          <w:lang w:val="ru-RU"/>
        </w:rPr>
        <w:t>(ФИО (</w:t>
      </w:r>
      <w:proofErr w:type="spellStart"/>
      <w:proofErr w:type="gramStart"/>
      <w:r w:rsidRPr="009A1085">
        <w:rPr>
          <w:color w:val="auto"/>
          <w:sz w:val="24"/>
          <w:szCs w:val="24"/>
          <w:lang w:val="ru-RU"/>
        </w:rPr>
        <w:t>последнее-при</w:t>
      </w:r>
      <w:proofErr w:type="spellEnd"/>
      <w:proofErr w:type="gramEnd"/>
      <w:r w:rsidRPr="009A1085">
        <w:rPr>
          <w:color w:val="auto"/>
          <w:sz w:val="24"/>
          <w:szCs w:val="24"/>
          <w:lang w:val="ru-RU"/>
        </w:rPr>
        <w:t xml:space="preserve"> наличии) директора)</w:t>
      </w:r>
    </w:p>
    <w:p w:rsidR="00D17628" w:rsidRPr="009A1085" w:rsidRDefault="00D17628" w:rsidP="00D17628">
      <w:pPr>
        <w:pStyle w:val="1f8"/>
        <w:shd w:val="clear" w:color="auto" w:fill="FFFFFF"/>
        <w:spacing w:before="0" w:after="0"/>
        <w:jc w:val="both"/>
        <w:rPr>
          <w:color w:val="auto"/>
          <w:lang w:val="ru-RU"/>
        </w:rPr>
      </w:pPr>
      <w:r w:rsidRPr="009A1085">
        <w:rPr>
          <w:color w:val="auto"/>
          <w:spacing w:val="1"/>
          <w:sz w:val="28"/>
          <w:szCs w:val="28"/>
          <w:lang w:val="ru-RU"/>
        </w:rPr>
        <w:t>действующей на основании Устава, и</w:t>
      </w:r>
      <w:r w:rsidRPr="009A1085">
        <w:rPr>
          <w:color w:val="auto"/>
          <w:sz w:val="28"/>
          <w:szCs w:val="28"/>
          <w:lang w:val="ru-RU"/>
        </w:rPr>
        <w:t xml:space="preserve"> гражданин</w:t>
      </w:r>
      <w:proofErr w:type="gramStart"/>
      <w:r w:rsidRPr="009A1085">
        <w:rPr>
          <w:color w:val="auto"/>
          <w:sz w:val="28"/>
          <w:szCs w:val="28"/>
          <w:lang w:val="ru-RU"/>
        </w:rPr>
        <w:t>а(</w:t>
      </w:r>
      <w:proofErr w:type="spellStart"/>
      <w:proofErr w:type="gramEnd"/>
      <w:r w:rsidRPr="009A1085">
        <w:rPr>
          <w:color w:val="auto"/>
          <w:sz w:val="28"/>
          <w:szCs w:val="28"/>
          <w:lang w:val="ru-RU"/>
        </w:rPr>
        <w:t>ки</w:t>
      </w:r>
      <w:proofErr w:type="spellEnd"/>
      <w:r w:rsidRPr="009A1085">
        <w:rPr>
          <w:color w:val="auto"/>
          <w:sz w:val="28"/>
          <w:szCs w:val="28"/>
          <w:lang w:val="ru-RU"/>
        </w:rPr>
        <w:t>) _____________________________________________________________________</w:t>
      </w:r>
    </w:p>
    <w:p w:rsidR="00D17628" w:rsidRPr="009A1085" w:rsidRDefault="00D17628" w:rsidP="00D17628">
      <w:pPr>
        <w:pStyle w:val="1f8"/>
        <w:shd w:val="clear" w:color="auto" w:fill="FFFFFF"/>
        <w:spacing w:before="0" w:after="0"/>
        <w:jc w:val="center"/>
        <w:rPr>
          <w:color w:val="auto"/>
          <w:lang w:val="ru-RU"/>
        </w:rPr>
      </w:pPr>
      <w:r w:rsidRPr="009A1085">
        <w:rPr>
          <w:color w:val="auto"/>
          <w:sz w:val="24"/>
          <w:szCs w:val="24"/>
          <w:lang w:val="ru-RU"/>
        </w:rPr>
        <w:t>(ФИО (</w:t>
      </w:r>
      <w:proofErr w:type="spellStart"/>
      <w:proofErr w:type="gramStart"/>
      <w:r w:rsidRPr="009A1085">
        <w:rPr>
          <w:color w:val="auto"/>
          <w:sz w:val="24"/>
          <w:szCs w:val="24"/>
          <w:lang w:val="ru-RU"/>
        </w:rPr>
        <w:t>последнее-при</w:t>
      </w:r>
      <w:proofErr w:type="spellEnd"/>
      <w:proofErr w:type="gramEnd"/>
      <w:r w:rsidRPr="009A1085">
        <w:rPr>
          <w:color w:val="auto"/>
          <w:sz w:val="24"/>
          <w:szCs w:val="24"/>
          <w:lang w:val="ru-RU"/>
        </w:rPr>
        <w:t xml:space="preserve"> наличии) заявителя)</w:t>
      </w:r>
    </w:p>
    <w:p w:rsidR="00D17628" w:rsidRPr="009A1085" w:rsidRDefault="00D17628" w:rsidP="00D17628">
      <w:r w:rsidRPr="009A1085">
        <w:rPr>
          <w:sz w:val="28"/>
          <w:szCs w:val="28"/>
        </w:rPr>
        <w:t>являющегос</w:t>
      </w:r>
      <w:proofErr w:type="gramStart"/>
      <w:r w:rsidRPr="009A1085">
        <w:rPr>
          <w:sz w:val="28"/>
          <w:szCs w:val="28"/>
        </w:rPr>
        <w:t>я(</w:t>
      </w:r>
      <w:proofErr w:type="spellStart"/>
      <w:proofErr w:type="gramEnd"/>
      <w:r w:rsidRPr="009A1085">
        <w:rPr>
          <w:sz w:val="28"/>
          <w:szCs w:val="28"/>
        </w:rPr>
        <w:t>щейся</w:t>
      </w:r>
      <w:proofErr w:type="spellEnd"/>
      <w:r w:rsidRPr="009A1085">
        <w:rPr>
          <w:sz w:val="28"/>
          <w:szCs w:val="28"/>
        </w:rPr>
        <w:t>) родителем (законным представителем), обучающегося</w:t>
      </w:r>
    </w:p>
    <w:p w:rsidR="00D17628" w:rsidRPr="009A1085" w:rsidRDefault="00D17628" w:rsidP="00D17628">
      <w:pPr>
        <w:pStyle w:val="1f8"/>
        <w:shd w:val="clear" w:color="auto" w:fill="FFFFFF"/>
        <w:spacing w:before="0" w:after="0"/>
        <w:jc w:val="both"/>
        <w:rPr>
          <w:color w:val="auto"/>
          <w:lang w:val="ru-RU"/>
        </w:rPr>
      </w:pPr>
      <w:r w:rsidRPr="009A1085">
        <w:rPr>
          <w:color w:val="auto"/>
          <w:sz w:val="28"/>
          <w:szCs w:val="28"/>
          <w:lang w:val="ru-RU"/>
        </w:rPr>
        <w:t>_____________________________________________________________________</w:t>
      </w:r>
    </w:p>
    <w:p w:rsidR="00D17628" w:rsidRPr="009A1085" w:rsidRDefault="00D17628" w:rsidP="00D17628">
      <w:pPr>
        <w:pStyle w:val="1f8"/>
        <w:shd w:val="clear" w:color="auto" w:fill="FFFFFF"/>
        <w:spacing w:before="0" w:after="0"/>
        <w:ind w:left="2836"/>
        <w:jc w:val="center"/>
        <w:rPr>
          <w:color w:val="auto"/>
          <w:lang w:val="ru-RU"/>
        </w:rPr>
      </w:pPr>
      <w:r w:rsidRPr="009A1085">
        <w:rPr>
          <w:color w:val="auto"/>
          <w:sz w:val="24"/>
          <w:szCs w:val="24"/>
          <w:lang w:val="ru-RU"/>
        </w:rPr>
        <w:t>(ФИО (</w:t>
      </w:r>
      <w:proofErr w:type="spellStart"/>
      <w:proofErr w:type="gramStart"/>
      <w:r w:rsidRPr="009A1085">
        <w:rPr>
          <w:color w:val="auto"/>
          <w:sz w:val="24"/>
          <w:szCs w:val="24"/>
          <w:lang w:val="ru-RU"/>
        </w:rPr>
        <w:t>последнее-при</w:t>
      </w:r>
      <w:proofErr w:type="spellEnd"/>
      <w:proofErr w:type="gramEnd"/>
      <w:r w:rsidRPr="009A1085">
        <w:rPr>
          <w:color w:val="auto"/>
          <w:sz w:val="24"/>
          <w:szCs w:val="24"/>
          <w:lang w:val="ru-RU"/>
        </w:rPr>
        <w:t xml:space="preserve"> наличии), дата рождения обучающегося)</w:t>
      </w:r>
    </w:p>
    <w:p w:rsidR="00D17628" w:rsidRPr="009A1085" w:rsidRDefault="00D17628" w:rsidP="00D17628">
      <w:pPr>
        <w:jc w:val="both"/>
      </w:pPr>
      <w:proofErr w:type="gramStart"/>
      <w:r w:rsidRPr="009A1085">
        <w:rPr>
          <w:sz w:val="28"/>
          <w:szCs w:val="28"/>
        </w:rPr>
        <w:t>именуемое</w:t>
      </w:r>
      <w:proofErr w:type="gramEnd"/>
      <w:r w:rsidRPr="009A1085">
        <w:rPr>
          <w:sz w:val="28"/>
          <w:szCs w:val="28"/>
        </w:rPr>
        <w:t xml:space="preserve"> в дальнейшем Сторона 2, с другой стороны, заключили настоящий договор о нижеследующем:</w:t>
      </w:r>
    </w:p>
    <w:p w:rsidR="00D17628" w:rsidRPr="009A1085" w:rsidRDefault="00D17628" w:rsidP="00D17628">
      <w:pPr>
        <w:rPr>
          <w:sz w:val="28"/>
          <w:szCs w:val="28"/>
        </w:rPr>
      </w:pPr>
    </w:p>
    <w:p w:rsidR="00D17628" w:rsidRPr="009A1085" w:rsidRDefault="00D17628" w:rsidP="00D17628">
      <w:pPr>
        <w:numPr>
          <w:ilvl w:val="0"/>
          <w:numId w:val="5"/>
        </w:numPr>
        <w:pBdr>
          <w:top w:val="none" w:sz="0" w:space="0" w:color="000000"/>
          <w:left w:val="none" w:sz="0" w:space="0" w:color="000000"/>
          <w:bottom w:val="none" w:sz="0" w:space="0" w:color="000000"/>
          <w:right w:val="none" w:sz="0" w:space="0" w:color="000000"/>
        </w:pBdr>
        <w:shd w:val="clear" w:color="auto" w:fill="FFFFFF"/>
        <w:ind w:left="0"/>
        <w:jc w:val="center"/>
      </w:pPr>
      <w:r w:rsidRPr="009A1085">
        <w:rPr>
          <w:b/>
          <w:bCs/>
          <w:sz w:val="28"/>
          <w:szCs w:val="28"/>
        </w:rPr>
        <w:t>Предмет договора</w:t>
      </w:r>
    </w:p>
    <w:p w:rsidR="00D17628" w:rsidRPr="009A1085" w:rsidRDefault="00D17628" w:rsidP="00D17628">
      <w:pPr>
        <w:pStyle w:val="1f8"/>
        <w:shd w:val="clear" w:color="auto" w:fill="FFFFFF"/>
        <w:spacing w:before="0" w:after="0"/>
        <w:ind w:firstLine="709"/>
        <w:jc w:val="both"/>
        <w:rPr>
          <w:color w:val="auto"/>
          <w:lang w:val="ru-RU"/>
        </w:rPr>
      </w:pPr>
      <w:r w:rsidRPr="009A1085">
        <w:rPr>
          <w:color w:val="auto"/>
          <w:sz w:val="28"/>
          <w:szCs w:val="28"/>
          <w:lang w:val="ru-RU"/>
        </w:rPr>
        <w:t xml:space="preserve">1.1. Предметом договора является урегулирование отношений </w:t>
      </w:r>
      <w:proofErr w:type="gramStart"/>
      <w:r w:rsidRPr="009A1085">
        <w:rPr>
          <w:color w:val="auto"/>
          <w:sz w:val="28"/>
          <w:szCs w:val="28"/>
          <w:lang w:val="ru-RU"/>
        </w:rPr>
        <w:t>между Сторонами по осуществлению образовательного процесса по дополнительным общеобразовательным программам в соответствии с уставными документами</w:t>
      </w:r>
      <w:proofErr w:type="gramEnd"/>
      <w:r w:rsidRPr="009A1085">
        <w:rPr>
          <w:color w:val="auto"/>
          <w:sz w:val="28"/>
          <w:szCs w:val="28"/>
          <w:lang w:val="ru-RU"/>
        </w:rPr>
        <w:t xml:space="preserve"> и образовательной программой____________________________________________</w:t>
      </w:r>
    </w:p>
    <w:p w:rsidR="00D17628" w:rsidRPr="009A1085" w:rsidRDefault="00D17628" w:rsidP="00D17628">
      <w:pPr>
        <w:pStyle w:val="1f8"/>
        <w:shd w:val="clear" w:color="auto" w:fill="FFFFFF"/>
        <w:spacing w:before="0" w:after="0"/>
        <w:jc w:val="center"/>
        <w:rPr>
          <w:color w:val="auto"/>
          <w:lang w:val="ru-RU"/>
        </w:rPr>
      </w:pPr>
      <w:r w:rsidRPr="009A1085">
        <w:rPr>
          <w:color w:val="auto"/>
          <w:sz w:val="28"/>
          <w:szCs w:val="28"/>
          <w:lang w:val="ru-RU"/>
        </w:rPr>
        <w:t xml:space="preserve">_____________________________________________________________________ </w:t>
      </w:r>
      <w:r w:rsidRPr="009A1085">
        <w:rPr>
          <w:color w:val="auto"/>
          <w:sz w:val="24"/>
          <w:szCs w:val="24"/>
          <w:lang w:val="ru-RU"/>
        </w:rPr>
        <w:t>(краткое название муниципального учреждения, предоставляющего муниципальную услугу)</w:t>
      </w:r>
    </w:p>
    <w:p w:rsidR="00D17628" w:rsidRPr="009A1085" w:rsidRDefault="00D17628" w:rsidP="00D17628">
      <w:pPr>
        <w:shd w:val="clear" w:color="auto" w:fill="FFFFFF"/>
        <w:jc w:val="both"/>
      </w:pPr>
      <w:r w:rsidRPr="009A1085">
        <w:rPr>
          <w:sz w:val="28"/>
          <w:szCs w:val="28"/>
        </w:rPr>
        <w:t xml:space="preserve">на 20____/20____учебный год. </w:t>
      </w:r>
    </w:p>
    <w:p w:rsidR="00D17628" w:rsidRPr="009A1085" w:rsidRDefault="00D17628" w:rsidP="00D17628">
      <w:pPr>
        <w:shd w:val="clear" w:color="auto" w:fill="FFFFFF"/>
        <w:ind w:firstLine="709"/>
        <w:jc w:val="both"/>
      </w:pPr>
      <w:r w:rsidRPr="009A1085">
        <w:rPr>
          <w:sz w:val="28"/>
          <w:szCs w:val="28"/>
        </w:rPr>
        <w:t>1.2. Сторона 1 осуществляет свою образовательную деятельность, правовую и хозяйственно-экономическую деятельность в соответствии с Федеральным законом «Об образовании в Российской Федерации», действующим законодательством Российской Федерации, Уставом Учреждения, лицензией на образовательную деятельность и другими нормативными актами.</w:t>
      </w:r>
    </w:p>
    <w:p w:rsidR="00D17628" w:rsidRPr="009A1085" w:rsidRDefault="00D17628" w:rsidP="00D17628">
      <w:pPr>
        <w:shd w:val="clear" w:color="auto" w:fill="FFFFFF"/>
        <w:ind w:firstLine="709"/>
        <w:jc w:val="both"/>
      </w:pPr>
      <w:r w:rsidRPr="009A1085">
        <w:rPr>
          <w:sz w:val="28"/>
          <w:szCs w:val="28"/>
        </w:rPr>
        <w:t>1.3. Стороны объединяют усилия для осуществления образовательной деятельности в детском объединении ____________________________________</w:t>
      </w:r>
    </w:p>
    <w:p w:rsidR="00D17628" w:rsidRPr="009A1085" w:rsidRDefault="00D17628" w:rsidP="00D17628">
      <w:pPr>
        <w:ind w:left="3540"/>
        <w:jc w:val="center"/>
      </w:pPr>
      <w:r w:rsidRPr="009A1085">
        <w:t>(название объединения)</w:t>
      </w:r>
    </w:p>
    <w:p w:rsidR="00D17628" w:rsidRPr="009A1085" w:rsidRDefault="00D17628" w:rsidP="00D17628">
      <w:pPr>
        <w:jc w:val="both"/>
      </w:pPr>
      <w:r w:rsidRPr="009A1085">
        <w:rPr>
          <w:sz w:val="28"/>
          <w:szCs w:val="28"/>
        </w:rPr>
        <w:t xml:space="preserve">по дополнительной </w:t>
      </w:r>
      <w:proofErr w:type="spellStart"/>
      <w:r w:rsidRPr="009A1085">
        <w:rPr>
          <w:sz w:val="28"/>
          <w:szCs w:val="28"/>
        </w:rPr>
        <w:t>общеразвивающей</w:t>
      </w:r>
      <w:proofErr w:type="spellEnd"/>
      <w:r w:rsidRPr="009A1085">
        <w:rPr>
          <w:sz w:val="28"/>
          <w:szCs w:val="28"/>
        </w:rPr>
        <w:t xml:space="preserve"> программе _____________________________________/_______________________________,</w:t>
      </w:r>
    </w:p>
    <w:p w:rsidR="00D17628" w:rsidRPr="009A1085" w:rsidRDefault="00D17628" w:rsidP="00D17628">
      <w:pPr>
        <w:jc w:val="both"/>
      </w:pPr>
      <w:r w:rsidRPr="009A1085">
        <w:rPr>
          <w:i/>
          <w:sz w:val="28"/>
          <w:szCs w:val="28"/>
        </w:rPr>
        <w:t xml:space="preserve">                                                                                               </w:t>
      </w:r>
      <w:r w:rsidRPr="009A1085">
        <w:t>(направленность)</w:t>
      </w:r>
    </w:p>
    <w:p w:rsidR="00D17628" w:rsidRPr="009A1085" w:rsidRDefault="00D17628" w:rsidP="00D17628">
      <w:pPr>
        <w:shd w:val="clear" w:color="auto" w:fill="FFFFFF"/>
        <w:jc w:val="both"/>
      </w:pPr>
      <w:r w:rsidRPr="009A1085">
        <w:rPr>
          <w:sz w:val="28"/>
          <w:szCs w:val="28"/>
        </w:rPr>
        <w:t>срок обучения: 20____/20____ учебный год, по очной (</w:t>
      </w:r>
      <w:proofErr w:type="spellStart"/>
      <w:r w:rsidRPr="009A1085">
        <w:rPr>
          <w:sz w:val="28"/>
          <w:szCs w:val="28"/>
        </w:rPr>
        <w:t>очно-заочной</w:t>
      </w:r>
      <w:proofErr w:type="spellEnd"/>
      <w:r w:rsidRPr="009A1085">
        <w:rPr>
          <w:sz w:val="28"/>
          <w:szCs w:val="28"/>
        </w:rPr>
        <w:t>, заочной) форме обучения.</w:t>
      </w:r>
    </w:p>
    <w:p w:rsidR="00D17628" w:rsidRPr="009A1085" w:rsidRDefault="00D17628" w:rsidP="00D17628">
      <w:pPr>
        <w:shd w:val="clear" w:color="auto" w:fill="FFFFFF"/>
        <w:ind w:firstLine="709"/>
        <w:jc w:val="both"/>
      </w:pPr>
      <w:r w:rsidRPr="009A1085">
        <w:rPr>
          <w:sz w:val="28"/>
          <w:szCs w:val="28"/>
        </w:rPr>
        <w:t>1.4. Настоящий договор регламентирует права и обязанности участников образовательного процесса.</w:t>
      </w:r>
    </w:p>
    <w:p w:rsidR="00D17628" w:rsidRPr="009A1085" w:rsidRDefault="00D17628" w:rsidP="00D17628">
      <w:pPr>
        <w:shd w:val="clear" w:color="auto" w:fill="FFFFFF"/>
        <w:ind w:firstLine="709"/>
        <w:jc w:val="both"/>
        <w:rPr>
          <w:sz w:val="28"/>
          <w:szCs w:val="28"/>
        </w:rPr>
      </w:pPr>
    </w:p>
    <w:p w:rsidR="00D17628" w:rsidRPr="009A1085" w:rsidRDefault="00D17628" w:rsidP="00D17628">
      <w:pPr>
        <w:pStyle w:val="23"/>
        <w:numPr>
          <w:ilvl w:val="0"/>
          <w:numId w:val="5"/>
        </w:numPr>
        <w:pBdr>
          <w:top w:val="none" w:sz="0" w:space="0" w:color="000000"/>
          <w:left w:val="none" w:sz="0" w:space="0" w:color="000000"/>
          <w:bottom w:val="none" w:sz="0" w:space="0" w:color="000000"/>
          <w:right w:val="none" w:sz="0" w:space="0" w:color="000000"/>
        </w:pBdr>
        <w:jc w:val="center"/>
      </w:pPr>
      <w:r w:rsidRPr="009A1085">
        <w:rPr>
          <w:b/>
          <w:sz w:val="28"/>
          <w:szCs w:val="28"/>
        </w:rPr>
        <w:t>Обязанности Сторон</w:t>
      </w:r>
    </w:p>
    <w:p w:rsidR="00D17628" w:rsidRPr="009A1085" w:rsidRDefault="00D17628" w:rsidP="00D17628">
      <w:pPr>
        <w:pStyle w:val="23"/>
      </w:pPr>
      <w:r w:rsidRPr="009A1085">
        <w:rPr>
          <w:sz w:val="28"/>
          <w:szCs w:val="28"/>
        </w:rPr>
        <w:t>2.1. Сторона 1 обязуется:</w:t>
      </w:r>
    </w:p>
    <w:p w:rsidR="00D17628" w:rsidRPr="009A1085" w:rsidRDefault="00D17628" w:rsidP="00D17628">
      <w:pPr>
        <w:tabs>
          <w:tab w:val="left" w:pos="1134"/>
        </w:tabs>
        <w:ind w:right="43" w:firstLine="709"/>
        <w:jc w:val="both"/>
      </w:pPr>
      <w:r w:rsidRPr="009A1085">
        <w:rPr>
          <w:sz w:val="28"/>
          <w:szCs w:val="28"/>
        </w:rPr>
        <w:t xml:space="preserve">2.1.1. Зачислить ребенка в объединение _____________________________ соответственно возрасту и интересам ребенка. </w:t>
      </w:r>
    </w:p>
    <w:p w:rsidR="00D17628" w:rsidRPr="009A1085" w:rsidRDefault="00D17628" w:rsidP="00D17628">
      <w:pPr>
        <w:tabs>
          <w:tab w:val="left" w:pos="1134"/>
        </w:tabs>
        <w:ind w:right="43" w:firstLine="709"/>
        <w:jc w:val="both"/>
      </w:pPr>
      <w:r w:rsidRPr="009A1085">
        <w:rPr>
          <w:sz w:val="28"/>
          <w:szCs w:val="28"/>
        </w:rPr>
        <w:t>2.1.2. Обеспечить охрану жизни и укрепление физического и психического здоровья ребенка, его интеллектуальное и личностное развитие, развитие творческих способностей и интересов ребенка, осуществлять индивидуальный подход к ребенку, учитывая особенности его развития, заботиться об эмоциональном благополучии ребенка.</w:t>
      </w:r>
    </w:p>
    <w:p w:rsidR="00D17628" w:rsidRPr="009A1085" w:rsidRDefault="00D17628" w:rsidP="00D17628">
      <w:pPr>
        <w:tabs>
          <w:tab w:val="left" w:pos="1134"/>
        </w:tabs>
        <w:ind w:right="43" w:firstLine="709"/>
        <w:jc w:val="both"/>
      </w:pPr>
      <w:r w:rsidRPr="009A1085">
        <w:rPr>
          <w:sz w:val="28"/>
          <w:szCs w:val="28"/>
        </w:rPr>
        <w:t xml:space="preserve">2.1.3. Обучать ребенка по выбранной им дополнительной </w:t>
      </w:r>
      <w:proofErr w:type="spellStart"/>
      <w:r w:rsidRPr="009A1085">
        <w:rPr>
          <w:sz w:val="28"/>
          <w:szCs w:val="28"/>
        </w:rPr>
        <w:t>общеразвивающей</w:t>
      </w:r>
      <w:proofErr w:type="spellEnd"/>
      <w:r w:rsidRPr="009A1085">
        <w:rPr>
          <w:sz w:val="28"/>
          <w:szCs w:val="28"/>
        </w:rPr>
        <w:t xml:space="preserve"> программе. </w:t>
      </w:r>
    </w:p>
    <w:p w:rsidR="00D17628" w:rsidRPr="009A1085" w:rsidRDefault="00D17628" w:rsidP="00D17628">
      <w:pPr>
        <w:tabs>
          <w:tab w:val="left" w:pos="1134"/>
        </w:tabs>
        <w:ind w:right="43" w:firstLine="709"/>
        <w:jc w:val="both"/>
      </w:pPr>
      <w:r w:rsidRPr="009A1085">
        <w:rPr>
          <w:sz w:val="28"/>
          <w:szCs w:val="28"/>
        </w:rPr>
        <w:t>2.1.4. Организовать деятельность ребенка в соответствии с его возрастными индивидуальными особенностями, содержанием образовательной программы.</w:t>
      </w:r>
    </w:p>
    <w:p w:rsidR="00D17628" w:rsidRPr="009A1085" w:rsidRDefault="00D17628" w:rsidP="00D17628">
      <w:pPr>
        <w:tabs>
          <w:tab w:val="left" w:pos="1134"/>
        </w:tabs>
        <w:ind w:right="43" w:firstLine="709"/>
        <w:jc w:val="both"/>
      </w:pPr>
      <w:r w:rsidRPr="009A1085">
        <w:rPr>
          <w:sz w:val="28"/>
          <w:szCs w:val="28"/>
        </w:rPr>
        <w:t>2.1.5. Сохранить место за ребенком в случае его болезни, санаторно-курортного лечения, отпуска и временного отсутствия по уважительным причинам и др.</w:t>
      </w:r>
    </w:p>
    <w:p w:rsidR="00D17628" w:rsidRPr="009A1085" w:rsidRDefault="00D17628" w:rsidP="00D17628">
      <w:pPr>
        <w:tabs>
          <w:tab w:val="left" w:pos="1134"/>
        </w:tabs>
        <w:ind w:right="43" w:firstLine="709"/>
        <w:jc w:val="both"/>
      </w:pPr>
      <w:r w:rsidRPr="009A1085">
        <w:rPr>
          <w:sz w:val="28"/>
          <w:szCs w:val="28"/>
        </w:rPr>
        <w:t xml:space="preserve">2.2. Сторона 2 обязуется. </w:t>
      </w:r>
    </w:p>
    <w:p w:rsidR="00D17628" w:rsidRPr="009A1085" w:rsidRDefault="00D17628" w:rsidP="00D17628">
      <w:pPr>
        <w:tabs>
          <w:tab w:val="left" w:pos="1134"/>
        </w:tabs>
        <w:ind w:right="43" w:firstLine="709"/>
        <w:jc w:val="both"/>
      </w:pPr>
      <w:r w:rsidRPr="009A1085">
        <w:rPr>
          <w:sz w:val="28"/>
          <w:szCs w:val="28"/>
        </w:rPr>
        <w:t xml:space="preserve">2.2.1. Соблюдать Устав учреждения, правила внутреннего распорядка для </w:t>
      </w:r>
      <w:proofErr w:type="gramStart"/>
      <w:r w:rsidRPr="009A1085">
        <w:rPr>
          <w:sz w:val="28"/>
          <w:szCs w:val="28"/>
        </w:rPr>
        <w:t>обучающихся</w:t>
      </w:r>
      <w:proofErr w:type="gramEnd"/>
      <w:r w:rsidRPr="009A1085">
        <w:rPr>
          <w:sz w:val="28"/>
          <w:szCs w:val="28"/>
        </w:rPr>
        <w:t xml:space="preserve"> и настоящий договор.</w:t>
      </w:r>
    </w:p>
    <w:p w:rsidR="00D17628" w:rsidRPr="009A1085" w:rsidRDefault="00D17628" w:rsidP="00D17628">
      <w:pPr>
        <w:tabs>
          <w:tab w:val="left" w:pos="1134"/>
        </w:tabs>
        <w:ind w:right="43" w:firstLine="709"/>
        <w:jc w:val="both"/>
      </w:pPr>
      <w:r w:rsidRPr="009A1085">
        <w:rPr>
          <w:sz w:val="28"/>
          <w:szCs w:val="28"/>
        </w:rPr>
        <w:t>2.2.2. Информировать Сторону 1 о предстоящем отсутствии ребенка, его болезни, отъезда в отпуск и других уважительных причинах отсутствия.</w:t>
      </w:r>
    </w:p>
    <w:p w:rsidR="00D17628" w:rsidRPr="009A1085" w:rsidRDefault="00D17628" w:rsidP="00D17628">
      <w:pPr>
        <w:tabs>
          <w:tab w:val="left" w:pos="1134"/>
        </w:tabs>
        <w:ind w:right="43" w:firstLine="709"/>
        <w:jc w:val="both"/>
      </w:pPr>
      <w:r w:rsidRPr="009A1085">
        <w:rPr>
          <w:sz w:val="28"/>
          <w:szCs w:val="28"/>
        </w:rPr>
        <w:t>2.2.3. Взаимодействовать со Стороной 1 по всем направлениям воспитания и обучения ребенка.</w:t>
      </w:r>
    </w:p>
    <w:p w:rsidR="00D17628" w:rsidRPr="009A1085" w:rsidRDefault="00D17628" w:rsidP="00D17628">
      <w:pPr>
        <w:jc w:val="center"/>
        <w:rPr>
          <w:b/>
          <w:sz w:val="28"/>
          <w:szCs w:val="28"/>
        </w:rPr>
      </w:pPr>
    </w:p>
    <w:p w:rsidR="00D17628" w:rsidRPr="009A1085" w:rsidRDefault="00D17628" w:rsidP="00D17628">
      <w:pPr>
        <w:jc w:val="center"/>
      </w:pPr>
      <w:r w:rsidRPr="009A1085">
        <w:rPr>
          <w:b/>
          <w:sz w:val="28"/>
          <w:szCs w:val="28"/>
        </w:rPr>
        <w:t>3. Права Сторон</w:t>
      </w:r>
    </w:p>
    <w:p w:rsidR="00D17628" w:rsidRPr="009A1085" w:rsidRDefault="00D17628" w:rsidP="00D17628">
      <w:pPr>
        <w:ind w:firstLine="708"/>
      </w:pPr>
      <w:r w:rsidRPr="009A1085">
        <w:rPr>
          <w:sz w:val="28"/>
          <w:szCs w:val="28"/>
        </w:rPr>
        <w:t>3.1. Сторона 1 имеет право:</w:t>
      </w:r>
    </w:p>
    <w:p w:rsidR="00D17628" w:rsidRPr="009A1085" w:rsidRDefault="00D17628" w:rsidP="00D17628">
      <w:pPr>
        <w:ind w:firstLine="708"/>
        <w:jc w:val="both"/>
      </w:pPr>
      <w:r w:rsidRPr="009A1085">
        <w:rPr>
          <w:sz w:val="28"/>
          <w:szCs w:val="28"/>
        </w:rPr>
        <w:t xml:space="preserve">3.1.1. Требовать от Стороны 2 соблюдения действующих в учреждении нормативных документов и не противоречащих действующему законодательству. </w:t>
      </w:r>
    </w:p>
    <w:p w:rsidR="00D17628" w:rsidRPr="009A1085" w:rsidRDefault="00D17628" w:rsidP="00D17628">
      <w:pPr>
        <w:ind w:firstLine="708"/>
      </w:pPr>
      <w:r w:rsidRPr="009A1085">
        <w:rPr>
          <w:sz w:val="28"/>
          <w:szCs w:val="28"/>
        </w:rPr>
        <w:t>3.1.2. Вносить предложения по совершенствованию воспитания ребенка в семье.</w:t>
      </w:r>
    </w:p>
    <w:p w:rsidR="00D17628" w:rsidRPr="009A1085" w:rsidRDefault="00D17628" w:rsidP="00D17628">
      <w:pPr>
        <w:shd w:val="clear" w:color="auto" w:fill="FFFFFF"/>
        <w:ind w:firstLine="709"/>
        <w:jc w:val="both"/>
      </w:pPr>
      <w:r w:rsidRPr="009A1085">
        <w:rPr>
          <w:sz w:val="28"/>
          <w:szCs w:val="28"/>
        </w:rPr>
        <w:t>3.2. Сторона 2 имеет право:</w:t>
      </w:r>
      <w:r w:rsidRPr="009A1085">
        <w:rPr>
          <w:spacing w:val="-1"/>
          <w:sz w:val="28"/>
          <w:szCs w:val="28"/>
        </w:rPr>
        <w:t xml:space="preserve"> </w:t>
      </w:r>
    </w:p>
    <w:p w:rsidR="00D17628" w:rsidRPr="009A1085" w:rsidRDefault="00D17628" w:rsidP="00D17628">
      <w:pPr>
        <w:ind w:firstLine="709"/>
        <w:jc w:val="both"/>
      </w:pPr>
      <w:r w:rsidRPr="009A1085">
        <w:rPr>
          <w:spacing w:val="-1"/>
          <w:sz w:val="28"/>
          <w:szCs w:val="28"/>
        </w:rPr>
        <w:t xml:space="preserve">3.2.1. Знакомиться </w:t>
      </w:r>
      <w:r w:rsidRPr="009A1085">
        <w:rPr>
          <w:sz w:val="28"/>
          <w:szCs w:val="28"/>
        </w:rPr>
        <w:t xml:space="preserve">с Уставом, сведениями о дате предоставления и регистрационном номере лицензии на осуществление образовательной деятельности, с дополнительными общеобразовательными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w:t>
      </w:r>
      <w:proofErr w:type="gramStart"/>
      <w:r w:rsidRPr="009A1085">
        <w:rPr>
          <w:sz w:val="28"/>
          <w:szCs w:val="28"/>
        </w:rPr>
        <w:t>обучающихся</w:t>
      </w:r>
      <w:proofErr w:type="gramEnd"/>
      <w:r w:rsidRPr="009A1085">
        <w:rPr>
          <w:sz w:val="28"/>
          <w:szCs w:val="28"/>
        </w:rPr>
        <w:t>, режимом работы объединения, с правилами проведения приема на конкурсной основе, регламентирующими деятельность Стороны 1.</w:t>
      </w:r>
    </w:p>
    <w:p w:rsidR="00D17628" w:rsidRPr="009A1085" w:rsidRDefault="00D17628" w:rsidP="00D17628">
      <w:pPr>
        <w:shd w:val="clear" w:color="auto" w:fill="FFFFFF"/>
        <w:ind w:firstLine="709"/>
        <w:jc w:val="both"/>
      </w:pPr>
      <w:r w:rsidRPr="009A1085">
        <w:rPr>
          <w:sz w:val="28"/>
          <w:szCs w:val="28"/>
        </w:rPr>
        <w:t>3.2.2. Знакомиться с содержанием образования, используемыми методами обучения и воспитания, образовательными технологиями, а также с результатами обучения своих детей;</w:t>
      </w:r>
      <w:r w:rsidRPr="009A1085">
        <w:rPr>
          <w:i/>
          <w:sz w:val="28"/>
          <w:szCs w:val="28"/>
        </w:rPr>
        <w:t xml:space="preserve"> </w:t>
      </w:r>
      <w:r w:rsidRPr="009A1085">
        <w:rPr>
          <w:sz w:val="28"/>
          <w:szCs w:val="28"/>
        </w:rPr>
        <w:t>посещать занятия в группе, где обучается ребенок с разрешения директора учреждения и согласия педагога, ведущего занятия.</w:t>
      </w:r>
    </w:p>
    <w:p w:rsidR="00D17628" w:rsidRPr="009A1085" w:rsidRDefault="00D17628" w:rsidP="00D17628">
      <w:pPr>
        <w:shd w:val="clear" w:color="auto" w:fill="FFFFFF"/>
        <w:ind w:firstLine="709"/>
        <w:jc w:val="both"/>
      </w:pPr>
      <w:r w:rsidRPr="009A1085">
        <w:rPr>
          <w:spacing w:val="-1"/>
          <w:sz w:val="28"/>
          <w:szCs w:val="28"/>
        </w:rPr>
        <w:t>3.2.3. Защищать права и законные интересы ребенка.</w:t>
      </w:r>
    </w:p>
    <w:p w:rsidR="00D17628" w:rsidRPr="009A1085" w:rsidRDefault="00D17628" w:rsidP="00D17628">
      <w:pPr>
        <w:pStyle w:val="Style15"/>
        <w:widowControl/>
        <w:shd w:val="clear" w:color="auto" w:fill="FFFFFF"/>
        <w:tabs>
          <w:tab w:val="left" w:pos="1276"/>
          <w:tab w:val="left" w:leader="underscore" w:pos="9498"/>
        </w:tabs>
        <w:spacing w:line="240" w:lineRule="auto"/>
        <w:ind w:firstLine="709"/>
      </w:pPr>
      <w:r w:rsidRPr="009A1085">
        <w:rPr>
          <w:spacing w:val="-2"/>
          <w:sz w:val="28"/>
          <w:szCs w:val="28"/>
        </w:rPr>
        <w:t xml:space="preserve">3.2.4. Принимать участие в управлении </w:t>
      </w:r>
      <w:r w:rsidRPr="009A1085">
        <w:rPr>
          <w:sz w:val="28"/>
          <w:szCs w:val="28"/>
        </w:rPr>
        <w:t>учреждением</w:t>
      </w:r>
      <w:r w:rsidRPr="009A1085">
        <w:rPr>
          <w:spacing w:val="-2"/>
          <w:sz w:val="28"/>
          <w:szCs w:val="28"/>
        </w:rPr>
        <w:t>.</w:t>
      </w:r>
    </w:p>
    <w:p w:rsidR="00D17628" w:rsidRPr="009A1085" w:rsidRDefault="00D17628" w:rsidP="00D17628">
      <w:pPr>
        <w:tabs>
          <w:tab w:val="left" w:pos="1134"/>
        </w:tabs>
        <w:ind w:firstLine="709"/>
        <w:jc w:val="both"/>
      </w:pPr>
      <w:r w:rsidRPr="009A1085">
        <w:rPr>
          <w:spacing w:val="-2"/>
          <w:sz w:val="28"/>
          <w:szCs w:val="28"/>
        </w:rPr>
        <w:lastRenderedPageBreak/>
        <w:t xml:space="preserve">3.2.5. </w:t>
      </w:r>
      <w:r w:rsidRPr="009A1085">
        <w:rPr>
          <w:sz w:val="28"/>
          <w:szCs w:val="28"/>
        </w:rPr>
        <w:t>Оказывать Стороне 1 посильную помощь в реализации его уставных задач, охране жизни ребенка, оздоровлении, создании развивающей среды, в укреплении материальной базы.</w:t>
      </w:r>
    </w:p>
    <w:p w:rsidR="00D17628" w:rsidRPr="009A1085" w:rsidRDefault="00D17628" w:rsidP="00D17628">
      <w:pPr>
        <w:tabs>
          <w:tab w:val="left" w:pos="1134"/>
        </w:tabs>
        <w:ind w:firstLine="709"/>
        <w:jc w:val="both"/>
      </w:pPr>
      <w:r w:rsidRPr="009A1085">
        <w:rPr>
          <w:spacing w:val="-2"/>
          <w:sz w:val="28"/>
          <w:szCs w:val="28"/>
        </w:rPr>
        <w:t xml:space="preserve">3.2.6. </w:t>
      </w:r>
      <w:r w:rsidRPr="009A1085">
        <w:rPr>
          <w:sz w:val="28"/>
          <w:szCs w:val="28"/>
        </w:rPr>
        <w:t>Вносить предложения по улучшению работы с детьми в учреждении.</w:t>
      </w:r>
    </w:p>
    <w:p w:rsidR="00D17628" w:rsidRPr="009A1085" w:rsidRDefault="00D17628" w:rsidP="00D17628">
      <w:pPr>
        <w:tabs>
          <w:tab w:val="left" w:pos="1134"/>
        </w:tabs>
        <w:ind w:firstLine="709"/>
        <w:jc w:val="both"/>
      </w:pPr>
      <w:r w:rsidRPr="009A1085">
        <w:rPr>
          <w:spacing w:val="-2"/>
          <w:sz w:val="28"/>
          <w:szCs w:val="28"/>
        </w:rPr>
        <w:t xml:space="preserve">3.2.7. </w:t>
      </w:r>
      <w:r w:rsidRPr="009A1085">
        <w:rPr>
          <w:sz w:val="28"/>
          <w:szCs w:val="28"/>
        </w:rPr>
        <w:t>На добровольные пожертвования.</w:t>
      </w:r>
    </w:p>
    <w:p w:rsidR="00D17628" w:rsidRPr="009A1085" w:rsidRDefault="00D17628" w:rsidP="00D17628">
      <w:pPr>
        <w:tabs>
          <w:tab w:val="left" w:pos="1134"/>
        </w:tabs>
        <w:ind w:firstLine="709"/>
        <w:jc w:val="both"/>
      </w:pPr>
      <w:r w:rsidRPr="009A1085">
        <w:rPr>
          <w:spacing w:val="-2"/>
          <w:sz w:val="28"/>
          <w:szCs w:val="28"/>
        </w:rPr>
        <w:t xml:space="preserve">3.2.8. </w:t>
      </w:r>
      <w:r w:rsidRPr="009A1085">
        <w:rPr>
          <w:sz w:val="28"/>
          <w:szCs w:val="28"/>
        </w:rPr>
        <w:t>Расторгнуть договор досрочно в одностороннем порядке при условии дополнительного уведомления об этом Стороны 1 за 10 дней.</w:t>
      </w:r>
    </w:p>
    <w:p w:rsidR="00D17628" w:rsidRPr="009A1085" w:rsidRDefault="00D17628" w:rsidP="00D17628">
      <w:pPr>
        <w:ind w:right="43" w:firstLine="567"/>
        <w:jc w:val="center"/>
        <w:rPr>
          <w:b/>
          <w:sz w:val="28"/>
          <w:szCs w:val="28"/>
        </w:rPr>
      </w:pPr>
    </w:p>
    <w:p w:rsidR="00D17628" w:rsidRPr="009A1085" w:rsidRDefault="00D17628" w:rsidP="00D17628">
      <w:pPr>
        <w:ind w:right="43" w:firstLine="567"/>
        <w:jc w:val="center"/>
      </w:pPr>
      <w:r w:rsidRPr="009A1085">
        <w:rPr>
          <w:b/>
          <w:sz w:val="28"/>
          <w:szCs w:val="28"/>
        </w:rPr>
        <w:t>4. Иные положения договора</w:t>
      </w:r>
    </w:p>
    <w:p w:rsidR="00D17628" w:rsidRPr="009A1085" w:rsidRDefault="00D17628" w:rsidP="00D17628">
      <w:pPr>
        <w:ind w:firstLine="709"/>
        <w:jc w:val="both"/>
      </w:pPr>
      <w:r w:rsidRPr="009A1085">
        <w:rPr>
          <w:sz w:val="28"/>
          <w:szCs w:val="28"/>
        </w:rPr>
        <w:t>4.1. Договор действует с момента подписания до окончания реализации дополнительной общеобразовательной программы. Срок действия договора может быть продлен по соглашению Сторон.</w:t>
      </w:r>
    </w:p>
    <w:p w:rsidR="00D17628" w:rsidRPr="009A1085" w:rsidRDefault="00D17628" w:rsidP="00D17628">
      <w:pPr>
        <w:ind w:firstLine="709"/>
        <w:jc w:val="both"/>
      </w:pPr>
      <w:r w:rsidRPr="009A1085">
        <w:rPr>
          <w:sz w:val="28"/>
          <w:szCs w:val="28"/>
        </w:rPr>
        <w:t xml:space="preserve">4.2. Договор может быть изменен и дополнен по соглашению Сторон. Изменения, дополнения к договору оформляются в письменной форме. </w:t>
      </w:r>
    </w:p>
    <w:p w:rsidR="00D17628" w:rsidRPr="009A1085" w:rsidRDefault="00D17628" w:rsidP="00D17628">
      <w:pPr>
        <w:ind w:firstLine="709"/>
        <w:jc w:val="both"/>
      </w:pPr>
      <w:r w:rsidRPr="009A1085">
        <w:rPr>
          <w:sz w:val="28"/>
          <w:szCs w:val="28"/>
        </w:rPr>
        <w:t>4.3. Стороны несут ответственность за неисполнение или ненадлежащее исполнение обязательств в соответствии с действующим законодательством и дополнительным соглашением.</w:t>
      </w:r>
    </w:p>
    <w:p w:rsidR="00D17628" w:rsidRPr="009A1085" w:rsidRDefault="00D17628" w:rsidP="00D17628">
      <w:pPr>
        <w:ind w:firstLine="708"/>
        <w:jc w:val="both"/>
      </w:pPr>
      <w:r w:rsidRPr="009A1085">
        <w:rPr>
          <w:sz w:val="28"/>
          <w:szCs w:val="28"/>
        </w:rPr>
        <w:t>4.4. Договор составлен в 2 экземплярах, по одному экземпляру каждой из Сторон.</w:t>
      </w:r>
    </w:p>
    <w:p w:rsidR="00D17628" w:rsidRPr="009A1085" w:rsidRDefault="00D17628" w:rsidP="00D17628">
      <w:pPr>
        <w:ind w:firstLine="709"/>
        <w:jc w:val="center"/>
        <w:rPr>
          <w:b/>
          <w:sz w:val="28"/>
          <w:szCs w:val="28"/>
        </w:rPr>
      </w:pPr>
    </w:p>
    <w:p w:rsidR="00D17628" w:rsidRPr="00FF7D2B" w:rsidRDefault="00D17628" w:rsidP="00D17628">
      <w:pPr>
        <w:pStyle w:val="23"/>
        <w:numPr>
          <w:ilvl w:val="0"/>
          <w:numId w:val="6"/>
        </w:numPr>
        <w:jc w:val="center"/>
      </w:pPr>
      <w:r w:rsidRPr="009A1085">
        <w:rPr>
          <w:b/>
          <w:sz w:val="28"/>
          <w:szCs w:val="28"/>
        </w:rPr>
        <w:t>Срок действия договора:</w:t>
      </w:r>
    </w:p>
    <w:p w:rsidR="00FF7D2B" w:rsidRPr="009A1085" w:rsidRDefault="00FF7D2B" w:rsidP="00D17628">
      <w:pPr>
        <w:pStyle w:val="23"/>
        <w:numPr>
          <w:ilvl w:val="0"/>
          <w:numId w:val="6"/>
        </w:numPr>
        <w:jc w:val="center"/>
      </w:pPr>
    </w:p>
    <w:p w:rsidR="00D17628" w:rsidRPr="009A1085" w:rsidRDefault="00D17628" w:rsidP="00D17628">
      <w:pPr>
        <w:ind w:firstLine="709"/>
        <w:jc w:val="both"/>
      </w:pPr>
      <w:r w:rsidRPr="009A1085">
        <w:rPr>
          <w:sz w:val="28"/>
          <w:szCs w:val="28"/>
        </w:rPr>
        <w:t>Договор действует с «___»________20___ г. по «___» ________ 20_____ г.</w:t>
      </w:r>
    </w:p>
    <w:p w:rsidR="00D17628" w:rsidRPr="009A1085" w:rsidRDefault="00D17628" w:rsidP="00D17628">
      <w:pPr>
        <w:rPr>
          <w:b/>
          <w:sz w:val="28"/>
          <w:szCs w:val="28"/>
        </w:rPr>
      </w:pPr>
    </w:p>
    <w:p w:rsidR="00D17628" w:rsidRPr="009A1085" w:rsidRDefault="00D17628" w:rsidP="00D17628">
      <w:pPr>
        <w:pStyle w:val="23"/>
        <w:numPr>
          <w:ilvl w:val="0"/>
          <w:numId w:val="6"/>
        </w:numPr>
        <w:jc w:val="center"/>
      </w:pPr>
      <w:r w:rsidRPr="009A1085">
        <w:rPr>
          <w:b/>
          <w:sz w:val="28"/>
          <w:szCs w:val="28"/>
        </w:rPr>
        <w:t>Адреса и реквизиты сторон</w:t>
      </w:r>
    </w:p>
    <w:p w:rsidR="00D17628" w:rsidRPr="009A1085" w:rsidRDefault="00D17628" w:rsidP="00D17628">
      <w:pPr>
        <w:jc w:val="both"/>
        <w:rPr>
          <w:sz w:val="28"/>
          <w:szCs w:val="28"/>
        </w:rPr>
      </w:pPr>
    </w:p>
    <w:tbl>
      <w:tblPr>
        <w:tblW w:w="0" w:type="auto"/>
        <w:tblLayout w:type="fixed"/>
        <w:tblLook w:val="0000"/>
      </w:tblPr>
      <w:tblGrid>
        <w:gridCol w:w="4360"/>
        <w:gridCol w:w="709"/>
        <w:gridCol w:w="4502"/>
      </w:tblGrid>
      <w:tr w:rsidR="00D17628" w:rsidRPr="009A1085" w:rsidTr="00EF17D2">
        <w:tc>
          <w:tcPr>
            <w:tcW w:w="4360" w:type="dxa"/>
            <w:shd w:val="clear" w:color="auto" w:fill="auto"/>
          </w:tcPr>
          <w:p w:rsidR="00D17628" w:rsidRPr="009A1085" w:rsidRDefault="00D17628" w:rsidP="00EF17D2">
            <w:r w:rsidRPr="009A1085">
              <w:rPr>
                <w:sz w:val="28"/>
                <w:szCs w:val="28"/>
              </w:rPr>
              <w:t>Сторона 1</w:t>
            </w:r>
          </w:p>
        </w:tc>
        <w:tc>
          <w:tcPr>
            <w:tcW w:w="709" w:type="dxa"/>
            <w:shd w:val="clear" w:color="auto" w:fill="auto"/>
          </w:tcPr>
          <w:p w:rsidR="00D17628" w:rsidRPr="009A1085" w:rsidRDefault="00D17628" w:rsidP="00EF17D2">
            <w:pPr>
              <w:rPr>
                <w:sz w:val="28"/>
                <w:szCs w:val="28"/>
              </w:rPr>
            </w:pPr>
          </w:p>
        </w:tc>
        <w:tc>
          <w:tcPr>
            <w:tcW w:w="4502" w:type="dxa"/>
            <w:shd w:val="clear" w:color="auto" w:fill="auto"/>
          </w:tcPr>
          <w:p w:rsidR="00D17628" w:rsidRPr="009A1085" w:rsidRDefault="00D17628" w:rsidP="00EF17D2">
            <w:r w:rsidRPr="009A1085">
              <w:rPr>
                <w:sz w:val="28"/>
                <w:szCs w:val="28"/>
              </w:rPr>
              <w:t>Сторона 2</w:t>
            </w:r>
          </w:p>
        </w:tc>
      </w:tr>
    </w:tbl>
    <w:p w:rsidR="00D17628" w:rsidRPr="009A1085" w:rsidRDefault="00D17628" w:rsidP="00D17628">
      <w:pPr>
        <w:pStyle w:val="1f8"/>
        <w:shd w:val="clear" w:color="auto" w:fill="FFFFFF"/>
        <w:spacing w:before="0" w:after="0"/>
        <w:jc w:val="center"/>
        <w:rPr>
          <w:color w:val="auto"/>
          <w:sz w:val="28"/>
          <w:szCs w:val="28"/>
          <w:lang w:val="ru-RU"/>
        </w:rPr>
      </w:pPr>
    </w:p>
    <w:p w:rsidR="00D17628" w:rsidRPr="009A1085" w:rsidRDefault="00D17628" w:rsidP="00D17628">
      <w:pPr>
        <w:rPr>
          <w:sz w:val="28"/>
          <w:szCs w:val="28"/>
        </w:rPr>
      </w:pPr>
    </w:p>
    <w:p w:rsidR="00D17628" w:rsidRPr="009A1085" w:rsidRDefault="00D17628" w:rsidP="00D17628">
      <w:pPr>
        <w:pageBreakBefore/>
        <w:jc w:val="right"/>
      </w:pPr>
      <w:r w:rsidRPr="009A1085">
        <w:rPr>
          <w:sz w:val="28"/>
          <w:szCs w:val="28"/>
        </w:rPr>
        <w:lastRenderedPageBreak/>
        <w:t>Приложение № 5</w:t>
      </w:r>
    </w:p>
    <w:p w:rsidR="00D17628" w:rsidRPr="009A1085" w:rsidRDefault="00D17628" w:rsidP="00D17628">
      <w:pPr>
        <w:jc w:val="right"/>
      </w:pPr>
      <w:r w:rsidRPr="009A1085">
        <w:rPr>
          <w:sz w:val="28"/>
          <w:szCs w:val="28"/>
        </w:rPr>
        <w:t>к административному регламенту</w:t>
      </w:r>
    </w:p>
    <w:p w:rsidR="00D17628" w:rsidRPr="009A1085" w:rsidRDefault="00D17628" w:rsidP="00D17628">
      <w:pPr>
        <w:jc w:val="right"/>
      </w:pPr>
      <w:r w:rsidRPr="009A1085">
        <w:rPr>
          <w:sz w:val="28"/>
          <w:szCs w:val="28"/>
        </w:rPr>
        <w:t xml:space="preserve">предоставления муниципальной услуги </w:t>
      </w:r>
    </w:p>
    <w:p w:rsidR="00D17628" w:rsidRPr="009A1085" w:rsidRDefault="00D17628" w:rsidP="00D17628">
      <w:pPr>
        <w:jc w:val="right"/>
      </w:pPr>
      <w:r w:rsidRPr="009A1085">
        <w:rPr>
          <w:bCs/>
          <w:sz w:val="28"/>
          <w:szCs w:val="28"/>
        </w:rPr>
        <w:t>«Запись на обучение по</w:t>
      </w:r>
      <w:r w:rsidRPr="009A1085">
        <w:rPr>
          <w:sz w:val="28"/>
          <w:szCs w:val="28"/>
        </w:rPr>
        <w:t xml:space="preserve"> </w:t>
      </w:r>
      <w:proofErr w:type="gramStart"/>
      <w:r w:rsidRPr="009A1085">
        <w:rPr>
          <w:sz w:val="28"/>
          <w:szCs w:val="28"/>
        </w:rPr>
        <w:t>дополнительным</w:t>
      </w:r>
      <w:proofErr w:type="gramEnd"/>
      <w:r w:rsidRPr="009A1085">
        <w:rPr>
          <w:sz w:val="28"/>
          <w:szCs w:val="28"/>
        </w:rPr>
        <w:t xml:space="preserve"> </w:t>
      </w:r>
    </w:p>
    <w:p w:rsidR="00D17628" w:rsidRPr="009A1085" w:rsidRDefault="00D17628" w:rsidP="00D17628">
      <w:pPr>
        <w:jc w:val="right"/>
      </w:pPr>
      <w:r w:rsidRPr="009A1085">
        <w:rPr>
          <w:sz w:val="28"/>
          <w:szCs w:val="28"/>
        </w:rPr>
        <w:t>общеобразовательным программам</w:t>
      </w:r>
      <w:r w:rsidRPr="009A1085">
        <w:rPr>
          <w:bCs/>
          <w:sz w:val="28"/>
          <w:szCs w:val="28"/>
        </w:rPr>
        <w:t>»</w:t>
      </w:r>
    </w:p>
    <w:p w:rsidR="00D17628" w:rsidRPr="009A1085" w:rsidRDefault="00D17628" w:rsidP="00D17628">
      <w:pPr>
        <w:spacing w:after="80"/>
        <w:rPr>
          <w:sz w:val="28"/>
          <w:szCs w:val="28"/>
        </w:rPr>
      </w:pPr>
    </w:p>
    <w:tbl>
      <w:tblPr>
        <w:tblW w:w="0" w:type="auto"/>
        <w:tblInd w:w="108" w:type="dxa"/>
        <w:tblLayout w:type="fixed"/>
        <w:tblLook w:val="0000"/>
      </w:tblPr>
      <w:tblGrid>
        <w:gridCol w:w="4358"/>
        <w:gridCol w:w="5495"/>
      </w:tblGrid>
      <w:tr w:rsidR="00D17628" w:rsidRPr="009A1085" w:rsidTr="00EF17D2">
        <w:tc>
          <w:tcPr>
            <w:tcW w:w="4358" w:type="dxa"/>
            <w:shd w:val="clear" w:color="auto" w:fill="auto"/>
          </w:tcPr>
          <w:p w:rsidR="00D17628" w:rsidRPr="009A1085" w:rsidRDefault="00D17628" w:rsidP="00EF17D2">
            <w:pPr>
              <w:jc w:val="center"/>
            </w:pPr>
            <w:r w:rsidRPr="009A1085">
              <w:rPr>
                <w:b/>
                <w:sz w:val="28"/>
                <w:szCs w:val="28"/>
              </w:rPr>
              <w:t>УГЛОВОЙ ШТАМП</w:t>
            </w:r>
          </w:p>
        </w:tc>
        <w:tc>
          <w:tcPr>
            <w:tcW w:w="5495" w:type="dxa"/>
            <w:shd w:val="clear" w:color="auto" w:fill="auto"/>
          </w:tcPr>
          <w:p w:rsidR="00D17628" w:rsidRPr="009A1085" w:rsidRDefault="00D17628" w:rsidP="00EF17D2">
            <w:pPr>
              <w:jc w:val="center"/>
            </w:pPr>
            <w:r w:rsidRPr="009A1085">
              <w:rPr>
                <w:sz w:val="28"/>
                <w:szCs w:val="28"/>
              </w:rPr>
              <w:t xml:space="preserve">Заявителю о приеме на </w:t>
            </w:r>
            <w:proofErr w:type="gramStart"/>
            <w:r w:rsidRPr="009A1085">
              <w:rPr>
                <w:sz w:val="28"/>
                <w:szCs w:val="28"/>
              </w:rPr>
              <w:t>обучение</w:t>
            </w:r>
            <w:proofErr w:type="gramEnd"/>
            <w:r w:rsidRPr="009A1085">
              <w:rPr>
                <w:sz w:val="28"/>
                <w:szCs w:val="28"/>
              </w:rPr>
              <w:t xml:space="preserve"> по дополнительной общеобразовательной программе</w:t>
            </w:r>
          </w:p>
          <w:p w:rsidR="00D17628" w:rsidRPr="009A1085" w:rsidRDefault="00D17628" w:rsidP="00EF17D2">
            <w:pPr>
              <w:jc w:val="center"/>
            </w:pPr>
            <w:r w:rsidRPr="009A1085">
              <w:t>Фамилия________________________________</w:t>
            </w:r>
          </w:p>
          <w:p w:rsidR="00D17628" w:rsidRPr="009A1085" w:rsidRDefault="00D17628" w:rsidP="00EF17D2">
            <w:pPr>
              <w:jc w:val="center"/>
            </w:pPr>
            <w:r w:rsidRPr="009A1085">
              <w:t>Имя____________________________________</w:t>
            </w:r>
          </w:p>
          <w:p w:rsidR="00D17628" w:rsidRPr="009A1085" w:rsidRDefault="00D17628" w:rsidP="00EF17D2">
            <w:pPr>
              <w:jc w:val="center"/>
            </w:pPr>
            <w:r w:rsidRPr="009A1085">
              <w:t>Отчество _______________________________</w:t>
            </w:r>
          </w:p>
          <w:p w:rsidR="00D17628" w:rsidRPr="009A1085" w:rsidRDefault="00D17628" w:rsidP="00EF17D2">
            <w:pPr>
              <w:jc w:val="center"/>
            </w:pPr>
            <w:r w:rsidRPr="009A1085">
              <w:t>(при наличии)</w:t>
            </w:r>
          </w:p>
          <w:p w:rsidR="00D17628" w:rsidRPr="009A1085" w:rsidRDefault="00D17628" w:rsidP="00EF17D2">
            <w:pPr>
              <w:jc w:val="center"/>
            </w:pPr>
            <w:proofErr w:type="gramStart"/>
            <w:r w:rsidRPr="009A1085">
              <w:t>проживающего</w:t>
            </w:r>
            <w:proofErr w:type="gramEnd"/>
            <w:r w:rsidRPr="009A1085">
              <w:t xml:space="preserve"> по адресу:</w:t>
            </w:r>
          </w:p>
          <w:p w:rsidR="00D17628" w:rsidRPr="009A1085" w:rsidRDefault="00D17628" w:rsidP="00EF17D2">
            <w:pPr>
              <w:jc w:val="center"/>
            </w:pPr>
            <w:r w:rsidRPr="009A1085">
              <w:t>город __________________________________</w:t>
            </w:r>
          </w:p>
          <w:p w:rsidR="00D17628" w:rsidRPr="009A1085" w:rsidRDefault="00D17628" w:rsidP="00EF17D2">
            <w:pPr>
              <w:jc w:val="center"/>
            </w:pPr>
            <w:r w:rsidRPr="009A1085">
              <w:t>улица __________________________________</w:t>
            </w:r>
          </w:p>
          <w:p w:rsidR="00D17628" w:rsidRPr="009A1085" w:rsidRDefault="00D17628" w:rsidP="00EF17D2">
            <w:pPr>
              <w:jc w:val="center"/>
            </w:pPr>
            <w:r w:rsidRPr="009A1085">
              <w:t>дом _________ корп. __________ кв. ________</w:t>
            </w:r>
          </w:p>
          <w:p w:rsidR="00D17628" w:rsidRPr="009A1085" w:rsidRDefault="00D17628" w:rsidP="00EF17D2">
            <w:pPr>
              <w:jc w:val="center"/>
            </w:pPr>
            <w:r w:rsidRPr="009A1085">
              <w:t>телефон ________________________________</w:t>
            </w:r>
          </w:p>
          <w:p w:rsidR="00D17628" w:rsidRPr="009A1085" w:rsidRDefault="00D17628" w:rsidP="00EF17D2">
            <w:pPr>
              <w:jc w:val="center"/>
            </w:pPr>
            <w:r w:rsidRPr="009A1085">
              <w:t>(при наличии)</w:t>
            </w:r>
          </w:p>
          <w:p w:rsidR="00D17628" w:rsidRPr="009A1085" w:rsidRDefault="00D17628" w:rsidP="00EF17D2">
            <w:pPr>
              <w:jc w:val="center"/>
            </w:pPr>
            <w:r w:rsidRPr="009A1085">
              <w:t>адрес электронной почты__________________</w:t>
            </w:r>
          </w:p>
          <w:p w:rsidR="00D17628" w:rsidRPr="009A1085" w:rsidRDefault="00D17628" w:rsidP="00EF17D2">
            <w:pPr>
              <w:jc w:val="center"/>
            </w:pPr>
            <w:r w:rsidRPr="009A1085">
              <w:t>(при наличии)</w:t>
            </w:r>
          </w:p>
        </w:tc>
      </w:tr>
    </w:tbl>
    <w:p w:rsidR="00D17628" w:rsidRPr="009A1085" w:rsidRDefault="00D17628" w:rsidP="00D17628">
      <w:pPr>
        <w:rPr>
          <w:sz w:val="28"/>
          <w:szCs w:val="28"/>
        </w:rPr>
      </w:pPr>
    </w:p>
    <w:p w:rsidR="00D17628" w:rsidRPr="009A1085" w:rsidRDefault="00D17628" w:rsidP="00D17628">
      <w:pPr>
        <w:jc w:val="center"/>
      </w:pPr>
      <w:r w:rsidRPr="009A1085">
        <w:rPr>
          <w:b/>
          <w:sz w:val="28"/>
          <w:szCs w:val="28"/>
        </w:rPr>
        <w:t>Уведомление</w:t>
      </w:r>
      <w:r w:rsidRPr="009A1085">
        <w:rPr>
          <w:sz w:val="28"/>
          <w:szCs w:val="28"/>
        </w:rPr>
        <w:t xml:space="preserve"> </w:t>
      </w:r>
    </w:p>
    <w:p w:rsidR="00D17628" w:rsidRPr="009A1085" w:rsidRDefault="00D17628" w:rsidP="00D17628">
      <w:pPr>
        <w:jc w:val="center"/>
      </w:pPr>
      <w:r w:rsidRPr="009A1085">
        <w:rPr>
          <w:sz w:val="28"/>
          <w:szCs w:val="28"/>
        </w:rPr>
        <w:t>о возврате заявления и документов</w:t>
      </w:r>
    </w:p>
    <w:p w:rsidR="00D17628" w:rsidRPr="009A1085" w:rsidRDefault="00D17628" w:rsidP="00D17628">
      <w:pPr>
        <w:ind w:firstLine="709"/>
      </w:pPr>
      <w:r w:rsidRPr="009A1085">
        <w:rPr>
          <w:sz w:val="28"/>
          <w:szCs w:val="28"/>
        </w:rPr>
        <w:t>от ____________ № _______________</w:t>
      </w:r>
    </w:p>
    <w:p w:rsidR="00D17628" w:rsidRPr="009A1085" w:rsidRDefault="00D17628" w:rsidP="00D17628">
      <w:pPr>
        <w:ind w:firstLine="709"/>
      </w:pPr>
      <w:r w:rsidRPr="009A1085">
        <w:rPr>
          <w:sz w:val="28"/>
          <w:szCs w:val="28"/>
        </w:rPr>
        <w:tab/>
      </w:r>
    </w:p>
    <w:p w:rsidR="00D17628" w:rsidRPr="009A1085" w:rsidRDefault="00D17628" w:rsidP="00D17628">
      <w:pPr>
        <w:jc w:val="both"/>
      </w:pPr>
      <w:r w:rsidRPr="009A1085">
        <w:rPr>
          <w:sz w:val="28"/>
          <w:szCs w:val="28"/>
        </w:rPr>
        <w:tab/>
        <w:t xml:space="preserve">Вы обратились с просьбой предоставить муниципальную услугу </w:t>
      </w:r>
      <w:r w:rsidRPr="009A1085">
        <w:rPr>
          <w:bCs/>
          <w:sz w:val="28"/>
          <w:szCs w:val="28"/>
        </w:rPr>
        <w:t xml:space="preserve">«Запись на </w:t>
      </w:r>
      <w:proofErr w:type="gramStart"/>
      <w:r w:rsidRPr="009A1085">
        <w:rPr>
          <w:bCs/>
          <w:sz w:val="28"/>
          <w:szCs w:val="28"/>
        </w:rPr>
        <w:t>обучение</w:t>
      </w:r>
      <w:proofErr w:type="gramEnd"/>
      <w:r w:rsidRPr="009A1085">
        <w:rPr>
          <w:bCs/>
          <w:sz w:val="28"/>
          <w:szCs w:val="28"/>
        </w:rPr>
        <w:t xml:space="preserve"> по</w:t>
      </w:r>
      <w:r w:rsidRPr="009A1085">
        <w:rPr>
          <w:sz w:val="28"/>
          <w:szCs w:val="28"/>
        </w:rPr>
        <w:t xml:space="preserve"> дополнительным общеобразовательным программам</w:t>
      </w:r>
      <w:r w:rsidRPr="009A1085">
        <w:rPr>
          <w:bCs/>
          <w:sz w:val="28"/>
          <w:szCs w:val="28"/>
        </w:rPr>
        <w:t>».</w:t>
      </w:r>
    </w:p>
    <w:p w:rsidR="00D17628" w:rsidRPr="009A1085" w:rsidRDefault="00D17628" w:rsidP="00D17628">
      <w:pPr>
        <w:jc w:val="both"/>
      </w:pPr>
      <w:r w:rsidRPr="009A1085">
        <w:rPr>
          <w:bCs/>
          <w:sz w:val="28"/>
          <w:szCs w:val="28"/>
        </w:rPr>
        <w:tab/>
        <w:t xml:space="preserve">По результатам рассмотрения заявления принято решение отказать в приеме заявления и документов в связи </w:t>
      </w:r>
      <w:proofErr w:type="gramStart"/>
      <w:r w:rsidRPr="009A1085">
        <w:rPr>
          <w:bCs/>
          <w:sz w:val="28"/>
          <w:szCs w:val="28"/>
        </w:rPr>
        <w:t>с</w:t>
      </w:r>
      <w:proofErr w:type="gramEnd"/>
      <w:r w:rsidRPr="009A1085">
        <w:rPr>
          <w:bCs/>
          <w:sz w:val="28"/>
          <w:szCs w:val="28"/>
        </w:rPr>
        <w:t xml:space="preserve"> _________________________________</w:t>
      </w:r>
    </w:p>
    <w:p w:rsidR="00D17628" w:rsidRPr="009A1085" w:rsidRDefault="00D17628" w:rsidP="00D17628">
      <w:pPr>
        <w:jc w:val="both"/>
      </w:pPr>
      <w:r w:rsidRPr="009A1085">
        <w:rPr>
          <w:bCs/>
          <w:sz w:val="28"/>
          <w:szCs w:val="28"/>
        </w:rPr>
        <w:t>_____________________________________________________________________</w:t>
      </w:r>
    </w:p>
    <w:p w:rsidR="00D17628" w:rsidRPr="009A1085" w:rsidRDefault="00D17628" w:rsidP="00D17628">
      <w:pPr>
        <w:ind w:firstLine="709"/>
        <w:jc w:val="center"/>
      </w:pPr>
      <w:r w:rsidRPr="009A1085">
        <w:t>(причина отказа со ссылкой на действующее законодательство)</w:t>
      </w:r>
    </w:p>
    <w:p w:rsidR="00D17628" w:rsidRPr="009A1085" w:rsidRDefault="00D17628" w:rsidP="00D17628">
      <w:pPr>
        <w:ind w:firstLine="709"/>
        <w:jc w:val="both"/>
      </w:pPr>
    </w:p>
    <w:p w:rsidR="00D17628" w:rsidRPr="009A1085" w:rsidRDefault="00D17628" w:rsidP="00D17628">
      <w:pPr>
        <w:ind w:firstLine="709"/>
        <w:jc w:val="both"/>
      </w:pPr>
    </w:p>
    <w:p w:rsidR="00D17628" w:rsidRPr="009A1085" w:rsidRDefault="00D17628" w:rsidP="00D17628">
      <w:pPr>
        <w:ind w:firstLine="709"/>
        <w:jc w:val="both"/>
      </w:pPr>
    </w:p>
    <w:p w:rsidR="00D17628" w:rsidRPr="009A1085" w:rsidRDefault="00D17628" w:rsidP="00D17628">
      <w:pPr>
        <w:ind w:firstLine="709"/>
        <w:jc w:val="both"/>
      </w:pPr>
      <w:r w:rsidRPr="009A1085">
        <w:t>Руководитель ______________________</w:t>
      </w:r>
    </w:p>
    <w:p w:rsidR="00D17628" w:rsidRPr="009A1085" w:rsidRDefault="00D17628" w:rsidP="00D17628">
      <w:pPr>
        <w:ind w:firstLine="709"/>
        <w:jc w:val="both"/>
      </w:pPr>
      <w:r w:rsidRPr="009A1085">
        <w:t>М.П.</w:t>
      </w:r>
    </w:p>
    <w:p w:rsidR="00D17628" w:rsidRPr="009A1085" w:rsidRDefault="00D17628" w:rsidP="00D17628">
      <w:pPr>
        <w:ind w:firstLine="709"/>
        <w:jc w:val="both"/>
      </w:pPr>
    </w:p>
    <w:p w:rsidR="00D17628" w:rsidRPr="009A1085" w:rsidRDefault="00D17628" w:rsidP="00D17628">
      <w:pPr>
        <w:ind w:firstLine="709"/>
        <w:jc w:val="both"/>
      </w:pPr>
    </w:p>
    <w:p w:rsidR="00D17628" w:rsidRPr="009A1085" w:rsidRDefault="00D17628" w:rsidP="00D17628">
      <w:pPr>
        <w:jc w:val="both"/>
      </w:pPr>
    </w:p>
    <w:p w:rsidR="00D17628" w:rsidRPr="009A1085" w:rsidRDefault="00D17628" w:rsidP="00D17628">
      <w:pPr>
        <w:ind w:firstLine="709"/>
        <w:jc w:val="both"/>
      </w:pPr>
      <w:r w:rsidRPr="009A1085">
        <w:t>Исп._____________________</w:t>
      </w:r>
    </w:p>
    <w:p w:rsidR="00D17628" w:rsidRPr="009A1085" w:rsidRDefault="00D17628" w:rsidP="00D17628">
      <w:pPr>
        <w:ind w:firstLine="709"/>
        <w:jc w:val="both"/>
      </w:pPr>
      <w:r w:rsidRPr="009A1085">
        <w:t>Тел._____________________</w:t>
      </w:r>
    </w:p>
    <w:p w:rsidR="00D17628" w:rsidRPr="009A1085" w:rsidRDefault="00D17628" w:rsidP="00D17628">
      <w:pPr>
        <w:ind w:firstLine="709"/>
        <w:jc w:val="both"/>
      </w:pPr>
    </w:p>
    <w:p w:rsidR="00D17628" w:rsidRPr="009A1085" w:rsidRDefault="00D17628" w:rsidP="00D17628"/>
    <w:p w:rsidR="00D17628" w:rsidRPr="009A1085" w:rsidRDefault="00D17628" w:rsidP="00D17628">
      <w:pPr>
        <w:pageBreakBefore/>
        <w:jc w:val="right"/>
      </w:pPr>
      <w:r w:rsidRPr="009A1085">
        <w:rPr>
          <w:sz w:val="28"/>
          <w:szCs w:val="28"/>
        </w:rPr>
        <w:lastRenderedPageBreak/>
        <w:t>Приложение № 6</w:t>
      </w:r>
    </w:p>
    <w:p w:rsidR="00D17628" w:rsidRPr="009A1085" w:rsidRDefault="00D17628" w:rsidP="00D17628">
      <w:pPr>
        <w:jc w:val="right"/>
      </w:pPr>
      <w:r w:rsidRPr="009A1085">
        <w:rPr>
          <w:sz w:val="28"/>
          <w:szCs w:val="28"/>
        </w:rPr>
        <w:t>к административному регламенту</w:t>
      </w:r>
    </w:p>
    <w:p w:rsidR="00D17628" w:rsidRPr="009A1085" w:rsidRDefault="00D17628" w:rsidP="00D17628">
      <w:pPr>
        <w:jc w:val="right"/>
      </w:pPr>
      <w:r w:rsidRPr="009A1085">
        <w:rPr>
          <w:sz w:val="28"/>
          <w:szCs w:val="28"/>
        </w:rPr>
        <w:t xml:space="preserve">предоставления муниципальной услуги </w:t>
      </w:r>
    </w:p>
    <w:p w:rsidR="00D17628" w:rsidRPr="009A1085" w:rsidRDefault="00D17628" w:rsidP="00D17628">
      <w:pPr>
        <w:jc w:val="right"/>
      </w:pPr>
      <w:r w:rsidRPr="009A1085">
        <w:rPr>
          <w:bCs/>
          <w:sz w:val="28"/>
          <w:szCs w:val="28"/>
        </w:rPr>
        <w:t>«Запись на обучение по</w:t>
      </w:r>
      <w:r w:rsidRPr="009A1085">
        <w:rPr>
          <w:sz w:val="28"/>
          <w:szCs w:val="28"/>
        </w:rPr>
        <w:t xml:space="preserve"> </w:t>
      </w:r>
      <w:proofErr w:type="gramStart"/>
      <w:r w:rsidRPr="009A1085">
        <w:rPr>
          <w:sz w:val="28"/>
          <w:szCs w:val="28"/>
        </w:rPr>
        <w:t>дополнительной</w:t>
      </w:r>
      <w:proofErr w:type="gramEnd"/>
      <w:r w:rsidRPr="009A1085">
        <w:rPr>
          <w:sz w:val="28"/>
          <w:szCs w:val="28"/>
        </w:rPr>
        <w:t xml:space="preserve"> </w:t>
      </w:r>
    </w:p>
    <w:p w:rsidR="00D17628" w:rsidRPr="009A1085" w:rsidRDefault="00D17628" w:rsidP="00D17628">
      <w:pPr>
        <w:jc w:val="right"/>
      </w:pPr>
      <w:r w:rsidRPr="009A1085">
        <w:rPr>
          <w:sz w:val="28"/>
          <w:szCs w:val="28"/>
        </w:rPr>
        <w:t xml:space="preserve">общеобразовательной программе» </w:t>
      </w:r>
    </w:p>
    <w:p w:rsidR="00D17628" w:rsidRPr="009A1085" w:rsidRDefault="00D17628" w:rsidP="00D17628">
      <w:pPr>
        <w:ind w:left="5387"/>
        <w:rPr>
          <w:bCs/>
        </w:rPr>
      </w:pPr>
    </w:p>
    <w:p w:rsidR="00D17628" w:rsidRPr="009A1085" w:rsidRDefault="00D17628" w:rsidP="00D17628">
      <w:pPr>
        <w:jc w:val="right"/>
      </w:pPr>
      <w:bookmarkStart w:id="6" w:name="_Toc66206429"/>
      <w:r w:rsidRPr="009A1085">
        <w:rPr>
          <w:b/>
          <w:bCs/>
          <w:sz w:val="28"/>
          <w:szCs w:val="28"/>
        </w:rPr>
        <w:t>Форма</w:t>
      </w:r>
      <w:bookmarkEnd w:id="6"/>
    </w:p>
    <w:p w:rsidR="00D17628" w:rsidRPr="009A1085" w:rsidRDefault="00D17628" w:rsidP="00D17628">
      <w:pPr>
        <w:jc w:val="center"/>
        <w:rPr>
          <w:sz w:val="28"/>
          <w:szCs w:val="28"/>
        </w:rPr>
      </w:pPr>
    </w:p>
    <w:tbl>
      <w:tblPr>
        <w:tblW w:w="0" w:type="auto"/>
        <w:tblInd w:w="108" w:type="dxa"/>
        <w:tblLayout w:type="fixed"/>
        <w:tblLook w:val="0000"/>
      </w:tblPr>
      <w:tblGrid>
        <w:gridCol w:w="4358"/>
        <w:gridCol w:w="5495"/>
      </w:tblGrid>
      <w:tr w:rsidR="00D17628" w:rsidRPr="009A1085" w:rsidTr="00EF17D2">
        <w:tc>
          <w:tcPr>
            <w:tcW w:w="4358" w:type="dxa"/>
            <w:shd w:val="clear" w:color="auto" w:fill="auto"/>
          </w:tcPr>
          <w:p w:rsidR="00D17628" w:rsidRPr="009A1085" w:rsidRDefault="00D17628" w:rsidP="00EF17D2">
            <w:pPr>
              <w:jc w:val="center"/>
            </w:pPr>
            <w:r w:rsidRPr="009A1085">
              <w:rPr>
                <w:b/>
                <w:sz w:val="28"/>
                <w:szCs w:val="28"/>
              </w:rPr>
              <w:t>УГЛОВОЙ ШТАМП</w:t>
            </w:r>
          </w:p>
        </w:tc>
        <w:tc>
          <w:tcPr>
            <w:tcW w:w="5495" w:type="dxa"/>
            <w:shd w:val="clear" w:color="auto" w:fill="auto"/>
          </w:tcPr>
          <w:p w:rsidR="00D17628" w:rsidRPr="009A1085" w:rsidRDefault="00D17628" w:rsidP="00EF17D2">
            <w:pPr>
              <w:jc w:val="center"/>
            </w:pPr>
            <w:r w:rsidRPr="009A1085">
              <w:rPr>
                <w:sz w:val="28"/>
                <w:szCs w:val="28"/>
              </w:rPr>
              <w:t xml:space="preserve">Заявителю о приеме на </w:t>
            </w:r>
            <w:proofErr w:type="gramStart"/>
            <w:r w:rsidRPr="009A1085">
              <w:rPr>
                <w:sz w:val="28"/>
                <w:szCs w:val="28"/>
              </w:rPr>
              <w:t>обучение</w:t>
            </w:r>
            <w:proofErr w:type="gramEnd"/>
            <w:r w:rsidRPr="009A1085">
              <w:rPr>
                <w:sz w:val="28"/>
                <w:szCs w:val="28"/>
              </w:rPr>
              <w:t xml:space="preserve"> по дополнительной общеобразовательной программе</w:t>
            </w:r>
          </w:p>
          <w:p w:rsidR="00D17628" w:rsidRPr="009A1085" w:rsidRDefault="00D17628" w:rsidP="00EF17D2">
            <w:pPr>
              <w:jc w:val="center"/>
            </w:pPr>
            <w:r w:rsidRPr="009A1085">
              <w:t>Фамилия________________________________</w:t>
            </w:r>
          </w:p>
          <w:p w:rsidR="00D17628" w:rsidRPr="009A1085" w:rsidRDefault="00D17628" w:rsidP="00EF17D2">
            <w:pPr>
              <w:jc w:val="center"/>
            </w:pPr>
            <w:r w:rsidRPr="009A1085">
              <w:t>Имя____________________________________</w:t>
            </w:r>
          </w:p>
          <w:p w:rsidR="00D17628" w:rsidRPr="009A1085" w:rsidRDefault="00D17628" w:rsidP="00EF17D2">
            <w:pPr>
              <w:jc w:val="center"/>
            </w:pPr>
            <w:r w:rsidRPr="009A1085">
              <w:t>Отчество _______________________________</w:t>
            </w:r>
          </w:p>
          <w:p w:rsidR="00D17628" w:rsidRPr="009A1085" w:rsidRDefault="00D17628" w:rsidP="00EF17D2">
            <w:pPr>
              <w:jc w:val="center"/>
            </w:pPr>
            <w:r w:rsidRPr="009A1085">
              <w:rPr>
                <w:i/>
              </w:rPr>
              <w:t>(при наличии)</w:t>
            </w:r>
          </w:p>
          <w:p w:rsidR="00D17628" w:rsidRPr="009A1085" w:rsidRDefault="00D17628" w:rsidP="00EF17D2">
            <w:pPr>
              <w:jc w:val="center"/>
            </w:pPr>
            <w:proofErr w:type="gramStart"/>
            <w:r w:rsidRPr="009A1085">
              <w:t>проживающего</w:t>
            </w:r>
            <w:proofErr w:type="gramEnd"/>
            <w:r w:rsidRPr="009A1085">
              <w:t xml:space="preserve"> по адресу:</w:t>
            </w:r>
          </w:p>
          <w:p w:rsidR="00D17628" w:rsidRPr="009A1085" w:rsidRDefault="00D17628" w:rsidP="00EF17D2">
            <w:pPr>
              <w:jc w:val="center"/>
            </w:pPr>
            <w:r w:rsidRPr="009A1085">
              <w:t>город __________________________________</w:t>
            </w:r>
          </w:p>
          <w:p w:rsidR="00D17628" w:rsidRPr="009A1085" w:rsidRDefault="00D17628" w:rsidP="00EF17D2">
            <w:pPr>
              <w:jc w:val="center"/>
            </w:pPr>
            <w:r w:rsidRPr="009A1085">
              <w:t>улица __________________________________</w:t>
            </w:r>
          </w:p>
          <w:p w:rsidR="00D17628" w:rsidRPr="009A1085" w:rsidRDefault="00D17628" w:rsidP="00EF17D2">
            <w:pPr>
              <w:jc w:val="center"/>
            </w:pPr>
            <w:r w:rsidRPr="009A1085">
              <w:t>дом _________ корп. __________ кв. ________</w:t>
            </w:r>
          </w:p>
          <w:p w:rsidR="00D17628" w:rsidRPr="009A1085" w:rsidRDefault="00D17628" w:rsidP="00EF17D2">
            <w:pPr>
              <w:jc w:val="center"/>
            </w:pPr>
            <w:r w:rsidRPr="009A1085">
              <w:t>телефон ________________________________</w:t>
            </w:r>
          </w:p>
          <w:p w:rsidR="00D17628" w:rsidRPr="009A1085" w:rsidRDefault="00D17628" w:rsidP="00EF17D2">
            <w:pPr>
              <w:jc w:val="center"/>
            </w:pPr>
            <w:r w:rsidRPr="009A1085">
              <w:rPr>
                <w:i/>
              </w:rPr>
              <w:t>(при наличии)</w:t>
            </w:r>
          </w:p>
          <w:p w:rsidR="00D17628" w:rsidRPr="009A1085" w:rsidRDefault="00D17628" w:rsidP="00EF17D2">
            <w:pPr>
              <w:jc w:val="center"/>
            </w:pPr>
            <w:r w:rsidRPr="009A1085">
              <w:t>адрес электронной почты__________________</w:t>
            </w:r>
          </w:p>
          <w:p w:rsidR="00D17628" w:rsidRPr="009A1085" w:rsidRDefault="00D17628" w:rsidP="00EF17D2">
            <w:pPr>
              <w:jc w:val="center"/>
            </w:pPr>
            <w:r w:rsidRPr="009A1085">
              <w:rPr>
                <w:i/>
              </w:rPr>
              <w:t>(при наличии)</w:t>
            </w:r>
          </w:p>
        </w:tc>
      </w:tr>
    </w:tbl>
    <w:p w:rsidR="00D17628" w:rsidRPr="009A1085" w:rsidRDefault="00D17628" w:rsidP="00D17628">
      <w:pPr>
        <w:spacing w:line="100" w:lineRule="atLeast"/>
        <w:jc w:val="center"/>
        <w:rPr>
          <w:b/>
          <w:spacing w:val="-3"/>
          <w:sz w:val="28"/>
          <w:szCs w:val="28"/>
        </w:rPr>
      </w:pPr>
    </w:p>
    <w:p w:rsidR="00D17628" w:rsidRPr="009A1085" w:rsidRDefault="00D17628" w:rsidP="00D17628">
      <w:pPr>
        <w:spacing w:line="100" w:lineRule="atLeast"/>
        <w:jc w:val="center"/>
      </w:pPr>
      <w:r w:rsidRPr="009A1085">
        <w:rPr>
          <w:b/>
          <w:spacing w:val="-3"/>
          <w:sz w:val="28"/>
          <w:szCs w:val="28"/>
        </w:rPr>
        <w:t>Уведомление</w:t>
      </w:r>
    </w:p>
    <w:p w:rsidR="00D17628" w:rsidRPr="009A1085" w:rsidRDefault="00D17628" w:rsidP="00D17628">
      <w:pPr>
        <w:spacing w:line="100" w:lineRule="atLeast"/>
        <w:jc w:val="center"/>
      </w:pPr>
      <w:r w:rsidRPr="009A1085">
        <w:rPr>
          <w:bCs/>
          <w:sz w:val="28"/>
          <w:szCs w:val="28"/>
        </w:rPr>
        <w:t>о необходимости посещения муниципального учреждения, предоставляющего муниципальную услугу, для подписания договора об образовании</w:t>
      </w:r>
    </w:p>
    <w:p w:rsidR="00D17628" w:rsidRPr="009A1085" w:rsidRDefault="00D17628" w:rsidP="00D17628">
      <w:pPr>
        <w:ind w:firstLine="709"/>
      </w:pPr>
      <w:r w:rsidRPr="009A1085">
        <w:rPr>
          <w:sz w:val="28"/>
          <w:szCs w:val="28"/>
        </w:rPr>
        <w:t>от ____________ № _______________</w:t>
      </w:r>
    </w:p>
    <w:p w:rsidR="00D17628" w:rsidRPr="009A1085" w:rsidRDefault="00D17628" w:rsidP="00D17628">
      <w:pPr>
        <w:ind w:firstLine="709"/>
        <w:jc w:val="both"/>
      </w:pPr>
      <w:r w:rsidRPr="009A1085">
        <w:rPr>
          <w:sz w:val="28"/>
          <w:szCs w:val="28"/>
        </w:rPr>
        <w:t xml:space="preserve">Вы обратились с просьбой предоставить муниципальную услугу </w:t>
      </w:r>
      <w:r w:rsidRPr="009A1085">
        <w:rPr>
          <w:bCs/>
          <w:sz w:val="28"/>
          <w:szCs w:val="28"/>
        </w:rPr>
        <w:t xml:space="preserve">«Запись на </w:t>
      </w:r>
      <w:proofErr w:type="gramStart"/>
      <w:r w:rsidRPr="009A1085">
        <w:rPr>
          <w:bCs/>
          <w:sz w:val="28"/>
          <w:szCs w:val="28"/>
        </w:rPr>
        <w:t>обучение</w:t>
      </w:r>
      <w:proofErr w:type="gramEnd"/>
      <w:r w:rsidRPr="009A1085">
        <w:rPr>
          <w:bCs/>
          <w:sz w:val="28"/>
          <w:szCs w:val="28"/>
        </w:rPr>
        <w:t xml:space="preserve"> по</w:t>
      </w:r>
      <w:r w:rsidRPr="009A1085">
        <w:rPr>
          <w:sz w:val="28"/>
          <w:szCs w:val="28"/>
        </w:rPr>
        <w:t xml:space="preserve"> дополнительным общеобразовательным программам</w:t>
      </w:r>
      <w:r w:rsidRPr="009A1085">
        <w:rPr>
          <w:bCs/>
          <w:sz w:val="28"/>
          <w:szCs w:val="28"/>
        </w:rPr>
        <w:t>».</w:t>
      </w:r>
    </w:p>
    <w:p w:rsidR="00D17628" w:rsidRPr="009A1085" w:rsidRDefault="00D17628" w:rsidP="00D17628">
      <w:pPr>
        <w:jc w:val="both"/>
      </w:pPr>
      <w:r w:rsidRPr="009A1085">
        <w:rPr>
          <w:bCs/>
          <w:sz w:val="28"/>
          <w:szCs w:val="28"/>
        </w:rPr>
        <w:tab/>
        <w:t xml:space="preserve">По результатам рассмотрения заявления принято решение </w:t>
      </w:r>
      <w:r w:rsidRPr="009A1085">
        <w:rPr>
          <w:sz w:val="28"/>
          <w:szCs w:val="28"/>
        </w:rPr>
        <w:t xml:space="preserve">о </w:t>
      </w:r>
      <w:r w:rsidRPr="009A1085">
        <w:rPr>
          <w:bCs/>
          <w:sz w:val="28"/>
          <w:szCs w:val="28"/>
        </w:rPr>
        <w:t>предоставлении муниципальной услуги.</w:t>
      </w:r>
    </w:p>
    <w:p w:rsidR="00D17628" w:rsidRPr="009A1085" w:rsidRDefault="00D17628" w:rsidP="00D17628">
      <w:pPr>
        <w:spacing w:line="100" w:lineRule="atLeast"/>
        <w:ind w:firstLine="709"/>
        <w:jc w:val="both"/>
      </w:pPr>
      <w:r w:rsidRPr="009A1085">
        <w:rPr>
          <w:sz w:val="28"/>
          <w:szCs w:val="28"/>
        </w:rPr>
        <w:t xml:space="preserve">Для заключения с муниципальным учреждением, предоставляющим муниципальную услугу, договора об образовании необходимо в течение </w:t>
      </w:r>
      <w:r w:rsidRPr="009A1085">
        <w:rPr>
          <w:sz w:val="28"/>
          <w:szCs w:val="28"/>
        </w:rPr>
        <w:br/>
        <w:t xml:space="preserve">20 (двадцати) рабочих дней в часы приема______________________ посетить муниципальное учреждение, предоставляющее муниципальную услугу, </w:t>
      </w:r>
      <w:r w:rsidRPr="009A1085">
        <w:rPr>
          <w:sz w:val="28"/>
          <w:szCs w:val="28"/>
        </w:rPr>
        <w:br/>
        <w:t>и предоставить оригиналы документов:</w:t>
      </w:r>
    </w:p>
    <w:p w:rsidR="00D17628" w:rsidRPr="009A1085" w:rsidRDefault="00D17628" w:rsidP="00D17628">
      <w:pPr>
        <w:spacing w:line="100" w:lineRule="atLeast"/>
        <w:ind w:firstLine="709"/>
        <w:jc w:val="both"/>
      </w:pPr>
      <w:r w:rsidRPr="009A1085">
        <w:rPr>
          <w:sz w:val="28"/>
          <w:szCs w:val="28"/>
        </w:rPr>
        <w:t>1. Документ, удостоверяющий личность Заявителя;</w:t>
      </w:r>
    </w:p>
    <w:p w:rsidR="00D17628" w:rsidRPr="009A1085" w:rsidRDefault="00D17628" w:rsidP="00D17628">
      <w:pPr>
        <w:spacing w:line="100" w:lineRule="atLeast"/>
        <w:ind w:firstLine="709"/>
        <w:jc w:val="both"/>
      </w:pPr>
      <w:r w:rsidRPr="009A1085">
        <w:rPr>
          <w:sz w:val="28"/>
          <w:szCs w:val="28"/>
        </w:rPr>
        <w:t>2. Свидетельство о рождении несовершеннолетнего либо документ, удостоверяющий личность несовершеннолетнего;</w:t>
      </w:r>
    </w:p>
    <w:p w:rsidR="00D17628" w:rsidRPr="009A1085" w:rsidRDefault="00D17628" w:rsidP="00D17628">
      <w:pPr>
        <w:shd w:val="clear" w:color="auto" w:fill="FFFFFF"/>
        <w:ind w:firstLine="709"/>
        <w:jc w:val="both"/>
      </w:pPr>
      <w:r w:rsidRPr="009A1085">
        <w:rPr>
          <w:sz w:val="28"/>
          <w:szCs w:val="28"/>
        </w:rPr>
        <w:t>3. Медицинская справка об отсутствии противопоказаний для занятий по дополнительной общеобразовательной программе физкультурно-спортивной направленности, туристско-краеведческой направленности или художественной направленности (при необходимости).</w:t>
      </w:r>
    </w:p>
    <w:p w:rsidR="00D17628" w:rsidRPr="009A1085" w:rsidRDefault="00D17628" w:rsidP="00D17628">
      <w:pPr>
        <w:ind w:firstLine="709"/>
        <w:jc w:val="both"/>
      </w:pPr>
      <w:r w:rsidRPr="009A1085">
        <w:rPr>
          <w:sz w:val="28"/>
          <w:szCs w:val="28"/>
        </w:rPr>
        <w:t>4. Документ, удостоверяющий личность представителя, в случае обращения за предоставлением муниципальной услуги представителя.</w:t>
      </w:r>
    </w:p>
    <w:p w:rsidR="00D17628" w:rsidRPr="009A1085" w:rsidRDefault="00D17628" w:rsidP="00D17628">
      <w:pPr>
        <w:ind w:firstLine="709"/>
        <w:jc w:val="both"/>
      </w:pPr>
      <w:r w:rsidRPr="009A1085">
        <w:rPr>
          <w:sz w:val="28"/>
          <w:szCs w:val="28"/>
        </w:rPr>
        <w:t>5. Документ, удостоверяющий полномочия представителя, в случае обращения за предоставлением муниципальной услуги представителя.</w:t>
      </w:r>
    </w:p>
    <w:p w:rsidR="00D17628" w:rsidRPr="009A1085" w:rsidRDefault="00D17628" w:rsidP="00D17628">
      <w:pPr>
        <w:ind w:firstLine="709"/>
        <w:jc w:val="both"/>
      </w:pPr>
    </w:p>
    <w:p w:rsidR="00D17628" w:rsidRPr="009A1085" w:rsidRDefault="00D17628" w:rsidP="00D17628">
      <w:pPr>
        <w:ind w:firstLine="709"/>
        <w:jc w:val="both"/>
      </w:pPr>
      <w:r w:rsidRPr="009A1085">
        <w:t>Руководитель ______________________</w:t>
      </w:r>
    </w:p>
    <w:p w:rsidR="00D17628" w:rsidRPr="009A1085" w:rsidRDefault="00D17628" w:rsidP="00D17628">
      <w:pPr>
        <w:ind w:firstLine="709"/>
        <w:jc w:val="both"/>
      </w:pPr>
      <w:r w:rsidRPr="009A1085">
        <w:t>М.П.</w:t>
      </w:r>
    </w:p>
    <w:p w:rsidR="00D17628" w:rsidRPr="009A1085" w:rsidRDefault="00D17628" w:rsidP="00D17628">
      <w:pPr>
        <w:jc w:val="both"/>
      </w:pPr>
    </w:p>
    <w:p w:rsidR="00D17628" w:rsidRPr="009A1085" w:rsidRDefault="00D17628" w:rsidP="00D17628">
      <w:pPr>
        <w:ind w:firstLine="709"/>
        <w:jc w:val="both"/>
      </w:pPr>
      <w:r w:rsidRPr="009A1085">
        <w:t>Исп._____________________</w:t>
      </w:r>
    </w:p>
    <w:p w:rsidR="00D17628" w:rsidRPr="009A1085" w:rsidRDefault="00D17628" w:rsidP="00D17628">
      <w:pPr>
        <w:ind w:firstLine="709"/>
        <w:jc w:val="both"/>
      </w:pPr>
      <w:r w:rsidRPr="009A1085">
        <w:t>Тел._____________________</w:t>
      </w:r>
    </w:p>
    <w:p w:rsidR="00D17628" w:rsidRPr="009A1085" w:rsidRDefault="00D17628" w:rsidP="00D17628">
      <w:pPr>
        <w:pageBreakBefore/>
        <w:jc w:val="right"/>
      </w:pPr>
      <w:r w:rsidRPr="009A1085">
        <w:rPr>
          <w:sz w:val="28"/>
          <w:szCs w:val="28"/>
        </w:rPr>
        <w:lastRenderedPageBreak/>
        <w:t>Приложение № 7</w:t>
      </w:r>
    </w:p>
    <w:p w:rsidR="00D17628" w:rsidRPr="009A1085" w:rsidRDefault="00D17628" w:rsidP="00D17628">
      <w:pPr>
        <w:jc w:val="right"/>
      </w:pPr>
      <w:r w:rsidRPr="009A1085">
        <w:rPr>
          <w:sz w:val="28"/>
          <w:szCs w:val="28"/>
        </w:rPr>
        <w:t>к административному регламенту</w:t>
      </w:r>
    </w:p>
    <w:p w:rsidR="00D17628" w:rsidRPr="009A1085" w:rsidRDefault="00D17628" w:rsidP="00D17628">
      <w:pPr>
        <w:jc w:val="right"/>
      </w:pPr>
      <w:r w:rsidRPr="009A1085">
        <w:rPr>
          <w:sz w:val="28"/>
          <w:szCs w:val="28"/>
        </w:rPr>
        <w:t xml:space="preserve">предоставления муниципальной услуги </w:t>
      </w:r>
    </w:p>
    <w:p w:rsidR="00D17628" w:rsidRPr="009A1085" w:rsidRDefault="00D17628" w:rsidP="00D17628">
      <w:pPr>
        <w:jc w:val="right"/>
      </w:pPr>
      <w:r w:rsidRPr="009A1085">
        <w:rPr>
          <w:sz w:val="28"/>
          <w:szCs w:val="28"/>
        </w:rPr>
        <w:t xml:space="preserve">«Запись на обучение по </w:t>
      </w:r>
      <w:proofErr w:type="gramStart"/>
      <w:r w:rsidRPr="009A1085">
        <w:rPr>
          <w:sz w:val="28"/>
          <w:szCs w:val="28"/>
        </w:rPr>
        <w:t>дополнительным</w:t>
      </w:r>
      <w:proofErr w:type="gramEnd"/>
      <w:r w:rsidRPr="009A1085">
        <w:rPr>
          <w:sz w:val="28"/>
          <w:szCs w:val="28"/>
        </w:rPr>
        <w:t xml:space="preserve"> </w:t>
      </w:r>
    </w:p>
    <w:p w:rsidR="00D17628" w:rsidRPr="009A1085" w:rsidRDefault="00D17628" w:rsidP="00D17628">
      <w:pPr>
        <w:jc w:val="right"/>
      </w:pPr>
      <w:r w:rsidRPr="009A1085">
        <w:rPr>
          <w:sz w:val="28"/>
          <w:szCs w:val="28"/>
        </w:rPr>
        <w:t>общеобразовательным программам»</w:t>
      </w:r>
    </w:p>
    <w:p w:rsidR="00D17628" w:rsidRPr="009A1085" w:rsidRDefault="00D17628" w:rsidP="00D17628">
      <w:pPr>
        <w:jc w:val="right"/>
        <w:rPr>
          <w:sz w:val="28"/>
          <w:szCs w:val="28"/>
        </w:rPr>
      </w:pPr>
    </w:p>
    <w:tbl>
      <w:tblPr>
        <w:tblW w:w="0" w:type="auto"/>
        <w:tblInd w:w="108" w:type="dxa"/>
        <w:tblLayout w:type="fixed"/>
        <w:tblLook w:val="0000"/>
      </w:tblPr>
      <w:tblGrid>
        <w:gridCol w:w="4358"/>
        <w:gridCol w:w="5495"/>
      </w:tblGrid>
      <w:tr w:rsidR="00D17628" w:rsidRPr="009A1085" w:rsidTr="00EF17D2">
        <w:tc>
          <w:tcPr>
            <w:tcW w:w="4358" w:type="dxa"/>
            <w:shd w:val="clear" w:color="auto" w:fill="auto"/>
          </w:tcPr>
          <w:p w:rsidR="00D17628" w:rsidRPr="009A1085" w:rsidRDefault="00D17628" w:rsidP="00EF17D2">
            <w:pPr>
              <w:jc w:val="center"/>
            </w:pPr>
            <w:r w:rsidRPr="009A1085">
              <w:rPr>
                <w:b/>
                <w:sz w:val="28"/>
                <w:szCs w:val="28"/>
              </w:rPr>
              <w:t>УГЛОВОЙ ШТАМП</w:t>
            </w:r>
          </w:p>
        </w:tc>
        <w:tc>
          <w:tcPr>
            <w:tcW w:w="5495" w:type="dxa"/>
            <w:shd w:val="clear" w:color="auto" w:fill="auto"/>
          </w:tcPr>
          <w:p w:rsidR="00D17628" w:rsidRPr="009A1085" w:rsidRDefault="00D17628" w:rsidP="00EF17D2">
            <w:pPr>
              <w:jc w:val="center"/>
            </w:pPr>
            <w:r w:rsidRPr="009A1085">
              <w:rPr>
                <w:sz w:val="28"/>
                <w:szCs w:val="28"/>
              </w:rPr>
              <w:t xml:space="preserve">Заявителю о приеме на </w:t>
            </w:r>
            <w:proofErr w:type="gramStart"/>
            <w:r w:rsidRPr="009A1085">
              <w:rPr>
                <w:sz w:val="28"/>
                <w:szCs w:val="28"/>
              </w:rPr>
              <w:t>обучение</w:t>
            </w:r>
            <w:proofErr w:type="gramEnd"/>
            <w:r w:rsidRPr="009A1085">
              <w:rPr>
                <w:sz w:val="28"/>
                <w:szCs w:val="28"/>
              </w:rPr>
              <w:t xml:space="preserve"> по дополнительной общеобразовательной программе</w:t>
            </w:r>
          </w:p>
          <w:p w:rsidR="00D17628" w:rsidRPr="009A1085" w:rsidRDefault="00D17628" w:rsidP="00EF17D2">
            <w:pPr>
              <w:jc w:val="center"/>
            </w:pPr>
            <w:r w:rsidRPr="009A1085">
              <w:t>Фамилия________________________________</w:t>
            </w:r>
          </w:p>
          <w:p w:rsidR="00D17628" w:rsidRPr="009A1085" w:rsidRDefault="00D17628" w:rsidP="00EF17D2">
            <w:pPr>
              <w:jc w:val="center"/>
            </w:pPr>
            <w:r w:rsidRPr="009A1085">
              <w:t>Имя____________________________________</w:t>
            </w:r>
          </w:p>
          <w:p w:rsidR="00D17628" w:rsidRPr="009A1085" w:rsidRDefault="00D17628" w:rsidP="00EF17D2">
            <w:pPr>
              <w:jc w:val="center"/>
            </w:pPr>
            <w:r w:rsidRPr="009A1085">
              <w:t>Отчество _______________________________</w:t>
            </w:r>
          </w:p>
          <w:p w:rsidR="00D17628" w:rsidRPr="009A1085" w:rsidRDefault="00D17628" w:rsidP="00EF17D2">
            <w:pPr>
              <w:jc w:val="center"/>
            </w:pPr>
            <w:r w:rsidRPr="009A1085">
              <w:t>(при наличии)</w:t>
            </w:r>
          </w:p>
          <w:p w:rsidR="00D17628" w:rsidRPr="009A1085" w:rsidRDefault="00D17628" w:rsidP="00EF17D2">
            <w:pPr>
              <w:jc w:val="center"/>
            </w:pPr>
            <w:proofErr w:type="gramStart"/>
            <w:r w:rsidRPr="009A1085">
              <w:t>проживающего</w:t>
            </w:r>
            <w:proofErr w:type="gramEnd"/>
            <w:r w:rsidRPr="009A1085">
              <w:t xml:space="preserve"> по адресу:</w:t>
            </w:r>
          </w:p>
          <w:p w:rsidR="00D17628" w:rsidRPr="009A1085" w:rsidRDefault="00D17628" w:rsidP="00EF17D2">
            <w:pPr>
              <w:jc w:val="center"/>
            </w:pPr>
            <w:r w:rsidRPr="009A1085">
              <w:t>город __________________________________</w:t>
            </w:r>
          </w:p>
          <w:p w:rsidR="00D17628" w:rsidRPr="009A1085" w:rsidRDefault="00D17628" w:rsidP="00EF17D2">
            <w:pPr>
              <w:jc w:val="center"/>
            </w:pPr>
            <w:r w:rsidRPr="009A1085">
              <w:t>улица __________________________________</w:t>
            </w:r>
          </w:p>
          <w:p w:rsidR="00D17628" w:rsidRPr="009A1085" w:rsidRDefault="00D17628" w:rsidP="00EF17D2">
            <w:pPr>
              <w:jc w:val="center"/>
            </w:pPr>
            <w:r w:rsidRPr="009A1085">
              <w:t>дом _________ корп. __________ кв. ________</w:t>
            </w:r>
          </w:p>
          <w:p w:rsidR="00D17628" w:rsidRPr="009A1085" w:rsidRDefault="00D17628" w:rsidP="00EF17D2">
            <w:pPr>
              <w:jc w:val="center"/>
            </w:pPr>
            <w:r w:rsidRPr="009A1085">
              <w:t>телефон ________________________________</w:t>
            </w:r>
          </w:p>
          <w:p w:rsidR="00D17628" w:rsidRPr="009A1085" w:rsidRDefault="00D17628" w:rsidP="00EF17D2">
            <w:pPr>
              <w:jc w:val="center"/>
            </w:pPr>
            <w:r w:rsidRPr="009A1085">
              <w:t>(при наличии)</w:t>
            </w:r>
          </w:p>
          <w:p w:rsidR="00D17628" w:rsidRPr="009A1085" w:rsidRDefault="00D17628" w:rsidP="00EF17D2">
            <w:pPr>
              <w:jc w:val="center"/>
            </w:pPr>
            <w:r w:rsidRPr="009A1085">
              <w:t>адрес электронной почты__________________</w:t>
            </w:r>
          </w:p>
          <w:p w:rsidR="00D17628" w:rsidRPr="009A1085" w:rsidRDefault="00D17628" w:rsidP="00EF17D2">
            <w:pPr>
              <w:jc w:val="center"/>
            </w:pPr>
            <w:r w:rsidRPr="009A1085">
              <w:t>(при наличии)</w:t>
            </w:r>
          </w:p>
        </w:tc>
      </w:tr>
    </w:tbl>
    <w:p w:rsidR="00D17628" w:rsidRPr="009A1085" w:rsidRDefault="00D17628" w:rsidP="00D17628">
      <w:pPr>
        <w:rPr>
          <w:sz w:val="28"/>
          <w:szCs w:val="28"/>
        </w:rPr>
      </w:pPr>
    </w:p>
    <w:p w:rsidR="00D17628" w:rsidRPr="009A1085" w:rsidRDefault="00D17628" w:rsidP="00D17628">
      <w:pPr>
        <w:jc w:val="center"/>
      </w:pPr>
      <w:r w:rsidRPr="009A1085">
        <w:rPr>
          <w:b/>
          <w:sz w:val="28"/>
          <w:szCs w:val="28"/>
        </w:rPr>
        <w:t>Уведомление</w:t>
      </w:r>
    </w:p>
    <w:p w:rsidR="00D17628" w:rsidRPr="009A1085" w:rsidRDefault="00D17628" w:rsidP="00D17628">
      <w:pPr>
        <w:jc w:val="center"/>
      </w:pPr>
      <w:r w:rsidRPr="009A1085">
        <w:rPr>
          <w:sz w:val="28"/>
          <w:szCs w:val="28"/>
        </w:rPr>
        <w:t xml:space="preserve">об отказе в предоставлении муниципальной услуги </w:t>
      </w:r>
    </w:p>
    <w:p w:rsidR="00D17628" w:rsidRPr="009A1085" w:rsidRDefault="00D17628" w:rsidP="00D17628">
      <w:pPr>
        <w:jc w:val="center"/>
        <w:rPr>
          <w:sz w:val="28"/>
          <w:szCs w:val="28"/>
        </w:rPr>
      </w:pPr>
    </w:p>
    <w:p w:rsidR="00D17628" w:rsidRPr="009A1085" w:rsidRDefault="00D17628" w:rsidP="00D17628">
      <w:r w:rsidRPr="009A1085">
        <w:rPr>
          <w:sz w:val="28"/>
          <w:szCs w:val="28"/>
        </w:rPr>
        <w:t>от ____________ № _______________</w:t>
      </w:r>
    </w:p>
    <w:p w:rsidR="00D17628" w:rsidRPr="009A1085" w:rsidRDefault="00D17628" w:rsidP="00D17628">
      <w:r w:rsidRPr="009A1085">
        <w:rPr>
          <w:sz w:val="28"/>
          <w:szCs w:val="28"/>
        </w:rPr>
        <w:tab/>
      </w:r>
    </w:p>
    <w:p w:rsidR="00D17628" w:rsidRPr="009A1085" w:rsidRDefault="00D17628" w:rsidP="00D17628">
      <w:r w:rsidRPr="009A1085">
        <w:rPr>
          <w:sz w:val="28"/>
          <w:szCs w:val="28"/>
        </w:rPr>
        <w:tab/>
        <w:t xml:space="preserve">Вы обратились с просьбой предоставить муниципальную услугу «Запись на </w:t>
      </w:r>
      <w:proofErr w:type="gramStart"/>
      <w:r w:rsidRPr="009A1085">
        <w:rPr>
          <w:sz w:val="28"/>
          <w:szCs w:val="28"/>
        </w:rPr>
        <w:t>обучение</w:t>
      </w:r>
      <w:proofErr w:type="gramEnd"/>
      <w:r w:rsidRPr="009A1085">
        <w:rPr>
          <w:sz w:val="28"/>
          <w:szCs w:val="28"/>
        </w:rPr>
        <w:t xml:space="preserve"> по дополнительным общеобразовательным программам».</w:t>
      </w:r>
    </w:p>
    <w:p w:rsidR="00D17628" w:rsidRPr="009A1085" w:rsidRDefault="00D17628" w:rsidP="00D17628">
      <w:pPr>
        <w:jc w:val="both"/>
      </w:pPr>
      <w:r w:rsidRPr="009A1085">
        <w:rPr>
          <w:sz w:val="28"/>
          <w:szCs w:val="28"/>
        </w:rPr>
        <w:tab/>
        <w:t xml:space="preserve">По результатам проверки документов и вступительных испытаний (при наличии) принято решение отказать в предоставлении муниципальной услуги «Запись на </w:t>
      </w:r>
      <w:proofErr w:type="gramStart"/>
      <w:r w:rsidRPr="009A1085">
        <w:rPr>
          <w:sz w:val="28"/>
          <w:szCs w:val="28"/>
        </w:rPr>
        <w:t>обучение</w:t>
      </w:r>
      <w:proofErr w:type="gramEnd"/>
      <w:r w:rsidRPr="009A1085">
        <w:rPr>
          <w:sz w:val="28"/>
          <w:szCs w:val="28"/>
        </w:rPr>
        <w:t xml:space="preserve"> по дополнительным общеобразовательным программам» в связи_________________________________________________________________</w:t>
      </w:r>
    </w:p>
    <w:p w:rsidR="00D17628" w:rsidRPr="009A1085" w:rsidRDefault="00D17628" w:rsidP="00D17628">
      <w:pPr>
        <w:jc w:val="both"/>
      </w:pPr>
      <w:r w:rsidRPr="009A1085">
        <w:rPr>
          <w:sz w:val="28"/>
          <w:szCs w:val="28"/>
        </w:rPr>
        <w:t>_____________________________________________________________________</w:t>
      </w:r>
    </w:p>
    <w:p w:rsidR="00D17628" w:rsidRPr="009A1085" w:rsidRDefault="00D17628" w:rsidP="00D17628">
      <w:pPr>
        <w:jc w:val="center"/>
      </w:pPr>
      <w:r w:rsidRPr="009A1085">
        <w:t xml:space="preserve"> (причина отказа со ссылкой на действующее законодательство)</w:t>
      </w:r>
    </w:p>
    <w:p w:rsidR="00D17628" w:rsidRPr="009A1085" w:rsidRDefault="00D17628" w:rsidP="00D17628">
      <w:pPr>
        <w:jc w:val="center"/>
      </w:pPr>
    </w:p>
    <w:p w:rsidR="00D17628" w:rsidRPr="009A1085" w:rsidRDefault="00D17628" w:rsidP="00D17628">
      <w:pPr>
        <w:rPr>
          <w:sz w:val="28"/>
          <w:szCs w:val="28"/>
        </w:rPr>
      </w:pPr>
    </w:p>
    <w:p w:rsidR="00D17628" w:rsidRPr="009A1085" w:rsidRDefault="00D17628" w:rsidP="00D17628">
      <w:r w:rsidRPr="009A1085">
        <w:rPr>
          <w:sz w:val="28"/>
          <w:szCs w:val="28"/>
        </w:rPr>
        <w:t>Руководитель ______________________</w:t>
      </w:r>
    </w:p>
    <w:p w:rsidR="00D17628" w:rsidRPr="009A1085" w:rsidRDefault="00D17628" w:rsidP="00D17628">
      <w:r w:rsidRPr="009A1085">
        <w:rPr>
          <w:sz w:val="28"/>
          <w:szCs w:val="28"/>
        </w:rPr>
        <w:t>М.П.</w:t>
      </w:r>
    </w:p>
    <w:p w:rsidR="00D17628" w:rsidRPr="009A1085" w:rsidRDefault="00D17628" w:rsidP="00D17628">
      <w:pPr>
        <w:rPr>
          <w:sz w:val="28"/>
          <w:szCs w:val="28"/>
        </w:rPr>
      </w:pPr>
    </w:p>
    <w:p w:rsidR="00D17628" w:rsidRPr="009A1085" w:rsidRDefault="00D17628" w:rsidP="00D17628">
      <w:r w:rsidRPr="009A1085">
        <w:rPr>
          <w:sz w:val="28"/>
          <w:szCs w:val="28"/>
        </w:rPr>
        <w:t>Исп._____________________</w:t>
      </w:r>
    </w:p>
    <w:p w:rsidR="00D17628" w:rsidRPr="009A1085" w:rsidRDefault="00D17628" w:rsidP="00D17628">
      <w:r w:rsidRPr="009A1085">
        <w:rPr>
          <w:sz w:val="28"/>
          <w:szCs w:val="28"/>
        </w:rPr>
        <w:t>Тел._____________________</w:t>
      </w:r>
    </w:p>
    <w:p w:rsidR="00D17628" w:rsidRPr="009A1085" w:rsidRDefault="00D17628" w:rsidP="00D17628">
      <w:pPr>
        <w:rPr>
          <w:sz w:val="28"/>
          <w:szCs w:val="28"/>
        </w:rPr>
      </w:pPr>
    </w:p>
    <w:p w:rsidR="00D17628" w:rsidRPr="009A1085" w:rsidRDefault="00D17628" w:rsidP="00D17628">
      <w:pPr>
        <w:jc w:val="center"/>
      </w:pPr>
      <w:r w:rsidRPr="009A1085">
        <w:rPr>
          <w:sz w:val="28"/>
          <w:szCs w:val="28"/>
        </w:rPr>
        <w:t>____________________________________________</w:t>
      </w:r>
    </w:p>
    <w:p w:rsidR="00D17628" w:rsidRPr="009A1085" w:rsidRDefault="00D17628" w:rsidP="00D17628">
      <w:pPr>
        <w:rPr>
          <w:sz w:val="28"/>
          <w:szCs w:val="28"/>
        </w:rPr>
      </w:pPr>
    </w:p>
    <w:p w:rsidR="00D17628" w:rsidRPr="009A1085" w:rsidRDefault="00D17628" w:rsidP="00D17628">
      <w:pPr>
        <w:pageBreakBefore/>
        <w:jc w:val="right"/>
      </w:pPr>
      <w:r w:rsidRPr="009A1085">
        <w:rPr>
          <w:sz w:val="28"/>
          <w:szCs w:val="28"/>
        </w:rPr>
        <w:lastRenderedPageBreak/>
        <w:t>Приложение № 8</w:t>
      </w:r>
    </w:p>
    <w:p w:rsidR="00D17628" w:rsidRPr="009A1085" w:rsidRDefault="00D17628" w:rsidP="00D17628">
      <w:pPr>
        <w:jc w:val="right"/>
      </w:pPr>
      <w:r w:rsidRPr="009A1085">
        <w:rPr>
          <w:sz w:val="28"/>
          <w:szCs w:val="28"/>
        </w:rPr>
        <w:t>к административному регламенту</w:t>
      </w:r>
    </w:p>
    <w:p w:rsidR="00D17628" w:rsidRPr="009A1085" w:rsidRDefault="00D17628" w:rsidP="00D17628">
      <w:pPr>
        <w:jc w:val="right"/>
      </w:pPr>
      <w:r w:rsidRPr="009A1085">
        <w:rPr>
          <w:sz w:val="28"/>
          <w:szCs w:val="28"/>
        </w:rPr>
        <w:t xml:space="preserve">предоставления муниципальной услуги </w:t>
      </w:r>
    </w:p>
    <w:p w:rsidR="00D17628" w:rsidRPr="009A1085" w:rsidRDefault="00D17628" w:rsidP="00D17628">
      <w:pPr>
        <w:jc w:val="right"/>
      </w:pPr>
      <w:r w:rsidRPr="009A1085">
        <w:rPr>
          <w:sz w:val="28"/>
          <w:szCs w:val="28"/>
        </w:rPr>
        <w:t xml:space="preserve">«Запись на обучение по </w:t>
      </w:r>
      <w:proofErr w:type="gramStart"/>
      <w:r w:rsidRPr="009A1085">
        <w:rPr>
          <w:sz w:val="28"/>
          <w:szCs w:val="28"/>
        </w:rPr>
        <w:t>дополнительным</w:t>
      </w:r>
      <w:proofErr w:type="gramEnd"/>
      <w:r w:rsidRPr="009A1085">
        <w:rPr>
          <w:sz w:val="28"/>
          <w:szCs w:val="28"/>
        </w:rPr>
        <w:t xml:space="preserve"> </w:t>
      </w:r>
    </w:p>
    <w:p w:rsidR="00D17628" w:rsidRPr="009A1085" w:rsidRDefault="00D17628" w:rsidP="00D17628">
      <w:pPr>
        <w:jc w:val="right"/>
      </w:pPr>
      <w:r w:rsidRPr="009A1085">
        <w:rPr>
          <w:sz w:val="28"/>
          <w:szCs w:val="28"/>
        </w:rPr>
        <w:t>общеобразовательным программам»</w:t>
      </w:r>
    </w:p>
    <w:p w:rsidR="00D17628" w:rsidRPr="009A1085" w:rsidRDefault="00D17628" w:rsidP="00D17628">
      <w:pPr>
        <w:jc w:val="right"/>
        <w:rPr>
          <w:sz w:val="28"/>
          <w:szCs w:val="28"/>
        </w:rPr>
      </w:pPr>
    </w:p>
    <w:tbl>
      <w:tblPr>
        <w:tblW w:w="0" w:type="auto"/>
        <w:tblInd w:w="108" w:type="dxa"/>
        <w:tblLayout w:type="fixed"/>
        <w:tblLook w:val="0000"/>
      </w:tblPr>
      <w:tblGrid>
        <w:gridCol w:w="4358"/>
        <w:gridCol w:w="5495"/>
      </w:tblGrid>
      <w:tr w:rsidR="00D17628" w:rsidRPr="009A1085" w:rsidTr="00EF17D2">
        <w:tc>
          <w:tcPr>
            <w:tcW w:w="4358" w:type="dxa"/>
            <w:shd w:val="clear" w:color="auto" w:fill="auto"/>
          </w:tcPr>
          <w:p w:rsidR="00D17628" w:rsidRPr="009A1085" w:rsidRDefault="00D17628" w:rsidP="00EF17D2">
            <w:pPr>
              <w:jc w:val="center"/>
            </w:pPr>
            <w:r w:rsidRPr="009A1085">
              <w:rPr>
                <w:b/>
                <w:sz w:val="28"/>
                <w:szCs w:val="28"/>
              </w:rPr>
              <w:t>УГЛОВОЙ ШТАМП</w:t>
            </w:r>
          </w:p>
        </w:tc>
        <w:tc>
          <w:tcPr>
            <w:tcW w:w="5495" w:type="dxa"/>
            <w:shd w:val="clear" w:color="auto" w:fill="auto"/>
          </w:tcPr>
          <w:p w:rsidR="00D17628" w:rsidRPr="009A1085" w:rsidRDefault="00D17628" w:rsidP="00EF17D2">
            <w:pPr>
              <w:jc w:val="center"/>
            </w:pPr>
            <w:r w:rsidRPr="009A1085">
              <w:rPr>
                <w:sz w:val="28"/>
                <w:szCs w:val="28"/>
              </w:rPr>
              <w:t xml:space="preserve">Заявителю о приеме на </w:t>
            </w:r>
            <w:proofErr w:type="gramStart"/>
            <w:r w:rsidRPr="009A1085">
              <w:rPr>
                <w:sz w:val="28"/>
                <w:szCs w:val="28"/>
              </w:rPr>
              <w:t>обучение</w:t>
            </w:r>
            <w:proofErr w:type="gramEnd"/>
            <w:r w:rsidRPr="009A1085">
              <w:rPr>
                <w:sz w:val="28"/>
                <w:szCs w:val="28"/>
              </w:rPr>
              <w:t xml:space="preserve"> по дополнительной общеобразовательной программе</w:t>
            </w:r>
          </w:p>
          <w:p w:rsidR="00D17628" w:rsidRPr="009A1085" w:rsidRDefault="00D17628" w:rsidP="00EF17D2">
            <w:pPr>
              <w:jc w:val="center"/>
            </w:pPr>
            <w:r w:rsidRPr="009A1085">
              <w:t>Фамилия________________________________</w:t>
            </w:r>
          </w:p>
          <w:p w:rsidR="00D17628" w:rsidRPr="009A1085" w:rsidRDefault="00D17628" w:rsidP="00EF17D2">
            <w:pPr>
              <w:jc w:val="center"/>
            </w:pPr>
            <w:r w:rsidRPr="009A1085">
              <w:t>Имя____________________________________</w:t>
            </w:r>
          </w:p>
          <w:p w:rsidR="00D17628" w:rsidRPr="009A1085" w:rsidRDefault="00D17628" w:rsidP="00EF17D2">
            <w:pPr>
              <w:jc w:val="center"/>
            </w:pPr>
            <w:r w:rsidRPr="009A1085">
              <w:t>Отчество _______________________________</w:t>
            </w:r>
          </w:p>
          <w:p w:rsidR="00D17628" w:rsidRPr="009A1085" w:rsidRDefault="00D17628" w:rsidP="00EF17D2">
            <w:pPr>
              <w:jc w:val="center"/>
            </w:pPr>
            <w:r w:rsidRPr="009A1085">
              <w:t>(при наличии)</w:t>
            </w:r>
          </w:p>
          <w:p w:rsidR="00D17628" w:rsidRPr="009A1085" w:rsidRDefault="00D17628" w:rsidP="00EF17D2">
            <w:pPr>
              <w:jc w:val="center"/>
            </w:pPr>
            <w:proofErr w:type="gramStart"/>
            <w:r w:rsidRPr="009A1085">
              <w:t>проживающего</w:t>
            </w:r>
            <w:proofErr w:type="gramEnd"/>
            <w:r w:rsidRPr="009A1085">
              <w:t xml:space="preserve"> по адресу:</w:t>
            </w:r>
          </w:p>
          <w:p w:rsidR="00D17628" w:rsidRPr="009A1085" w:rsidRDefault="00D17628" w:rsidP="00EF17D2">
            <w:pPr>
              <w:jc w:val="center"/>
            </w:pPr>
            <w:r w:rsidRPr="009A1085">
              <w:t>город __________________________________</w:t>
            </w:r>
          </w:p>
          <w:p w:rsidR="00D17628" w:rsidRPr="009A1085" w:rsidRDefault="00D17628" w:rsidP="00EF17D2">
            <w:pPr>
              <w:jc w:val="center"/>
            </w:pPr>
            <w:r w:rsidRPr="009A1085">
              <w:t>улица __________________________________</w:t>
            </w:r>
          </w:p>
          <w:p w:rsidR="00D17628" w:rsidRPr="009A1085" w:rsidRDefault="00D17628" w:rsidP="00EF17D2">
            <w:pPr>
              <w:jc w:val="center"/>
            </w:pPr>
            <w:r w:rsidRPr="009A1085">
              <w:t>дом _________ корп. __________ кв. ________</w:t>
            </w:r>
          </w:p>
          <w:p w:rsidR="00D17628" w:rsidRPr="009A1085" w:rsidRDefault="00D17628" w:rsidP="00EF17D2">
            <w:pPr>
              <w:jc w:val="center"/>
            </w:pPr>
            <w:r w:rsidRPr="009A1085">
              <w:t>телефон ________________________________</w:t>
            </w:r>
          </w:p>
          <w:p w:rsidR="00D17628" w:rsidRPr="009A1085" w:rsidRDefault="00D17628" w:rsidP="00EF17D2">
            <w:pPr>
              <w:jc w:val="center"/>
            </w:pPr>
            <w:r w:rsidRPr="009A1085">
              <w:t>(при наличии)</w:t>
            </w:r>
          </w:p>
          <w:p w:rsidR="00D17628" w:rsidRPr="009A1085" w:rsidRDefault="00D17628" w:rsidP="00EF17D2">
            <w:pPr>
              <w:jc w:val="center"/>
            </w:pPr>
            <w:r w:rsidRPr="009A1085">
              <w:t>адрес электронной почты__________________</w:t>
            </w:r>
          </w:p>
          <w:p w:rsidR="00D17628" w:rsidRPr="009A1085" w:rsidRDefault="00D17628" w:rsidP="00EF17D2">
            <w:pPr>
              <w:jc w:val="center"/>
            </w:pPr>
            <w:r w:rsidRPr="009A1085">
              <w:t>(при наличии)</w:t>
            </w:r>
          </w:p>
        </w:tc>
      </w:tr>
    </w:tbl>
    <w:p w:rsidR="00D17628" w:rsidRPr="009A1085" w:rsidRDefault="00D17628" w:rsidP="00D17628">
      <w:pPr>
        <w:rPr>
          <w:sz w:val="28"/>
          <w:szCs w:val="28"/>
        </w:rPr>
      </w:pPr>
    </w:p>
    <w:p w:rsidR="00D17628" w:rsidRPr="009A1085" w:rsidRDefault="00D17628" w:rsidP="00D17628">
      <w:pPr>
        <w:jc w:val="center"/>
      </w:pPr>
      <w:r w:rsidRPr="009A1085">
        <w:rPr>
          <w:b/>
          <w:sz w:val="28"/>
          <w:szCs w:val="28"/>
        </w:rPr>
        <w:t>Уведомление</w:t>
      </w:r>
    </w:p>
    <w:p w:rsidR="00D17628" w:rsidRPr="009A1085" w:rsidRDefault="00D17628" w:rsidP="00D17628">
      <w:pPr>
        <w:jc w:val="center"/>
      </w:pPr>
      <w:r w:rsidRPr="009A1085">
        <w:rPr>
          <w:sz w:val="28"/>
          <w:szCs w:val="28"/>
        </w:rPr>
        <w:t xml:space="preserve">о предоставлении муниципальной услуги </w:t>
      </w:r>
    </w:p>
    <w:p w:rsidR="00D17628" w:rsidRPr="009A1085" w:rsidRDefault="00D17628" w:rsidP="00D17628">
      <w:pPr>
        <w:rPr>
          <w:sz w:val="28"/>
          <w:szCs w:val="28"/>
        </w:rPr>
      </w:pPr>
    </w:p>
    <w:p w:rsidR="00D17628" w:rsidRPr="009A1085" w:rsidRDefault="00D17628" w:rsidP="00D17628">
      <w:r w:rsidRPr="009A1085">
        <w:rPr>
          <w:sz w:val="28"/>
          <w:szCs w:val="28"/>
        </w:rPr>
        <w:t>от ____________ № _______________</w:t>
      </w:r>
    </w:p>
    <w:p w:rsidR="00D17628" w:rsidRPr="009A1085" w:rsidRDefault="00D17628" w:rsidP="00D17628">
      <w:r w:rsidRPr="009A1085">
        <w:rPr>
          <w:sz w:val="28"/>
          <w:szCs w:val="28"/>
        </w:rPr>
        <w:tab/>
      </w:r>
    </w:p>
    <w:p w:rsidR="00D17628" w:rsidRPr="009A1085" w:rsidRDefault="00D17628" w:rsidP="00D17628">
      <w:r w:rsidRPr="009A1085">
        <w:rPr>
          <w:sz w:val="28"/>
          <w:szCs w:val="28"/>
        </w:rPr>
        <w:tab/>
        <w:t xml:space="preserve">Вы обратились с просьбой предоставить муниципальную услугу «Запись на </w:t>
      </w:r>
      <w:proofErr w:type="gramStart"/>
      <w:r w:rsidRPr="009A1085">
        <w:rPr>
          <w:sz w:val="28"/>
          <w:szCs w:val="28"/>
        </w:rPr>
        <w:t>обучение</w:t>
      </w:r>
      <w:proofErr w:type="gramEnd"/>
      <w:r w:rsidRPr="009A1085">
        <w:rPr>
          <w:sz w:val="28"/>
          <w:szCs w:val="28"/>
        </w:rPr>
        <w:t xml:space="preserve"> по дополнительным общеобразовательным программам».</w:t>
      </w:r>
    </w:p>
    <w:p w:rsidR="00D17628" w:rsidRPr="009A1085" w:rsidRDefault="00D17628" w:rsidP="00D17628">
      <w:pPr>
        <w:jc w:val="both"/>
      </w:pPr>
      <w:r w:rsidRPr="009A1085">
        <w:rPr>
          <w:sz w:val="28"/>
          <w:szCs w:val="28"/>
        </w:rPr>
        <w:tab/>
        <w:t xml:space="preserve">По результатам проверки документов и вступительных испытаний (при наличии) принято решение - Вам предоставлена муниципальная услуга «Запись на </w:t>
      </w:r>
      <w:proofErr w:type="gramStart"/>
      <w:r w:rsidRPr="009A1085">
        <w:rPr>
          <w:sz w:val="28"/>
          <w:szCs w:val="28"/>
        </w:rPr>
        <w:t>обучение</w:t>
      </w:r>
      <w:proofErr w:type="gramEnd"/>
      <w:r w:rsidRPr="009A1085">
        <w:rPr>
          <w:sz w:val="28"/>
          <w:szCs w:val="28"/>
        </w:rPr>
        <w:t xml:space="preserve"> по дополнительным общеобразовательным программам».</w:t>
      </w:r>
    </w:p>
    <w:p w:rsidR="00D17628" w:rsidRPr="009A1085" w:rsidRDefault="00D17628" w:rsidP="00D17628">
      <w:pPr>
        <w:jc w:val="center"/>
      </w:pPr>
    </w:p>
    <w:p w:rsidR="00D17628" w:rsidRPr="009A1085" w:rsidRDefault="00D17628" w:rsidP="00D17628">
      <w:r w:rsidRPr="009A1085">
        <w:rPr>
          <w:sz w:val="28"/>
          <w:szCs w:val="28"/>
        </w:rPr>
        <w:t>Руководитель ______________________</w:t>
      </w:r>
    </w:p>
    <w:p w:rsidR="00D17628" w:rsidRPr="009A1085" w:rsidRDefault="00D17628" w:rsidP="00D17628">
      <w:r w:rsidRPr="009A1085">
        <w:rPr>
          <w:sz w:val="28"/>
          <w:szCs w:val="28"/>
        </w:rPr>
        <w:t>М.П.</w:t>
      </w:r>
    </w:p>
    <w:p w:rsidR="00D17628" w:rsidRPr="009A1085" w:rsidRDefault="00D17628" w:rsidP="00D17628">
      <w:pPr>
        <w:rPr>
          <w:sz w:val="28"/>
          <w:szCs w:val="28"/>
        </w:rPr>
      </w:pPr>
    </w:p>
    <w:p w:rsidR="00D17628" w:rsidRPr="009A1085" w:rsidRDefault="00D17628" w:rsidP="00D17628">
      <w:pPr>
        <w:rPr>
          <w:sz w:val="28"/>
          <w:szCs w:val="28"/>
        </w:rPr>
      </w:pPr>
    </w:p>
    <w:p w:rsidR="00D17628" w:rsidRPr="009A1085" w:rsidRDefault="00D17628" w:rsidP="00D17628">
      <w:pPr>
        <w:rPr>
          <w:sz w:val="28"/>
          <w:szCs w:val="28"/>
        </w:rPr>
      </w:pPr>
    </w:p>
    <w:p w:rsidR="00D17628" w:rsidRPr="009A1085" w:rsidRDefault="00D17628" w:rsidP="00D17628">
      <w:pPr>
        <w:rPr>
          <w:sz w:val="28"/>
          <w:szCs w:val="28"/>
        </w:rPr>
      </w:pPr>
    </w:p>
    <w:p w:rsidR="00D17628" w:rsidRPr="009A1085" w:rsidRDefault="00D17628" w:rsidP="00D17628">
      <w:r w:rsidRPr="009A1085">
        <w:rPr>
          <w:sz w:val="28"/>
          <w:szCs w:val="28"/>
        </w:rPr>
        <w:t>Исп._____________________</w:t>
      </w:r>
    </w:p>
    <w:p w:rsidR="00D17628" w:rsidRPr="009A1085" w:rsidRDefault="00D17628" w:rsidP="00D17628">
      <w:r w:rsidRPr="009A1085">
        <w:rPr>
          <w:sz w:val="28"/>
          <w:szCs w:val="28"/>
        </w:rPr>
        <w:t>Тел._____________________</w:t>
      </w:r>
    </w:p>
    <w:p w:rsidR="00D17628" w:rsidRPr="009A1085" w:rsidRDefault="00D17628" w:rsidP="00D17628">
      <w:pPr>
        <w:rPr>
          <w:sz w:val="28"/>
          <w:szCs w:val="28"/>
        </w:rPr>
      </w:pPr>
    </w:p>
    <w:p w:rsidR="00D17628" w:rsidRPr="009A1085" w:rsidRDefault="00D17628" w:rsidP="00D17628">
      <w:pPr>
        <w:jc w:val="center"/>
      </w:pPr>
      <w:r w:rsidRPr="009A1085">
        <w:rPr>
          <w:sz w:val="28"/>
          <w:szCs w:val="28"/>
        </w:rPr>
        <w:t>____________________________________________</w:t>
      </w:r>
    </w:p>
    <w:p w:rsidR="00D17628" w:rsidRPr="009A1085" w:rsidRDefault="00D17628" w:rsidP="00D17628">
      <w:pPr>
        <w:rPr>
          <w:sz w:val="28"/>
          <w:szCs w:val="28"/>
        </w:rPr>
      </w:pPr>
    </w:p>
    <w:p w:rsidR="00D17628" w:rsidRPr="009A1085" w:rsidRDefault="00D17628" w:rsidP="00D17628">
      <w:pPr>
        <w:rPr>
          <w:sz w:val="28"/>
          <w:szCs w:val="28"/>
        </w:rPr>
      </w:pPr>
    </w:p>
    <w:p w:rsidR="00D17628" w:rsidRPr="009A1085" w:rsidRDefault="00D17628" w:rsidP="00D17628">
      <w:pPr>
        <w:pageBreakBefore/>
        <w:jc w:val="right"/>
      </w:pPr>
      <w:r w:rsidRPr="009A1085">
        <w:rPr>
          <w:sz w:val="28"/>
          <w:szCs w:val="28"/>
        </w:rPr>
        <w:lastRenderedPageBreak/>
        <w:t>Приложение № 9</w:t>
      </w:r>
    </w:p>
    <w:p w:rsidR="00D17628" w:rsidRPr="009A1085" w:rsidRDefault="00D17628" w:rsidP="00D17628">
      <w:pPr>
        <w:jc w:val="right"/>
      </w:pPr>
      <w:r w:rsidRPr="009A1085">
        <w:rPr>
          <w:sz w:val="28"/>
          <w:szCs w:val="28"/>
        </w:rPr>
        <w:t>к административному регламенту</w:t>
      </w:r>
    </w:p>
    <w:p w:rsidR="00D17628" w:rsidRPr="009A1085" w:rsidRDefault="00D17628" w:rsidP="00D17628">
      <w:pPr>
        <w:jc w:val="right"/>
      </w:pPr>
      <w:r w:rsidRPr="009A1085">
        <w:rPr>
          <w:sz w:val="28"/>
          <w:szCs w:val="28"/>
        </w:rPr>
        <w:t xml:space="preserve">предоставления муниципальной услуги </w:t>
      </w:r>
    </w:p>
    <w:p w:rsidR="00D17628" w:rsidRPr="009A1085" w:rsidRDefault="00D17628" w:rsidP="00D17628">
      <w:pPr>
        <w:jc w:val="right"/>
      </w:pPr>
      <w:r w:rsidRPr="009A1085">
        <w:rPr>
          <w:sz w:val="28"/>
          <w:szCs w:val="28"/>
        </w:rPr>
        <w:t xml:space="preserve">«Запись на обучение по </w:t>
      </w:r>
      <w:proofErr w:type="gramStart"/>
      <w:r w:rsidRPr="009A1085">
        <w:rPr>
          <w:sz w:val="28"/>
          <w:szCs w:val="28"/>
        </w:rPr>
        <w:t>дополнительным</w:t>
      </w:r>
      <w:proofErr w:type="gramEnd"/>
      <w:r w:rsidRPr="009A1085">
        <w:rPr>
          <w:sz w:val="28"/>
          <w:szCs w:val="28"/>
        </w:rPr>
        <w:t xml:space="preserve"> </w:t>
      </w:r>
    </w:p>
    <w:p w:rsidR="00D17628" w:rsidRPr="009A1085" w:rsidRDefault="00D17628" w:rsidP="00D17628">
      <w:pPr>
        <w:jc w:val="right"/>
      </w:pPr>
      <w:r w:rsidRPr="009A1085">
        <w:rPr>
          <w:sz w:val="28"/>
          <w:szCs w:val="28"/>
        </w:rPr>
        <w:t>общеобразовательным программам»</w:t>
      </w:r>
    </w:p>
    <w:p w:rsidR="00D17628" w:rsidRPr="009A1085" w:rsidRDefault="00D17628" w:rsidP="00D17628">
      <w:pPr>
        <w:jc w:val="right"/>
        <w:rPr>
          <w:sz w:val="28"/>
          <w:szCs w:val="28"/>
        </w:rPr>
      </w:pPr>
    </w:p>
    <w:p w:rsidR="00D17628" w:rsidRPr="009A1085" w:rsidRDefault="00D17628" w:rsidP="00D17628">
      <w:pPr>
        <w:jc w:val="right"/>
      </w:pPr>
      <w:r w:rsidRPr="009A1085">
        <w:rPr>
          <w:b/>
          <w:sz w:val="28"/>
          <w:szCs w:val="28"/>
        </w:rPr>
        <w:t>Форма</w:t>
      </w:r>
    </w:p>
    <w:p w:rsidR="00D17628" w:rsidRPr="009A1085" w:rsidRDefault="00D17628" w:rsidP="00D17628">
      <w:pPr>
        <w:rPr>
          <w:b/>
          <w:sz w:val="28"/>
          <w:szCs w:val="28"/>
        </w:rPr>
      </w:pPr>
    </w:p>
    <w:p w:rsidR="00D17628" w:rsidRPr="009A1085" w:rsidRDefault="00D17628" w:rsidP="00D17628">
      <w:pPr>
        <w:ind w:left="3969"/>
        <w:jc w:val="both"/>
      </w:pPr>
      <w:r w:rsidRPr="009A1085">
        <w:rPr>
          <w:sz w:val="28"/>
          <w:szCs w:val="28"/>
        </w:rPr>
        <w:t>Директору _______________________________</w:t>
      </w:r>
    </w:p>
    <w:p w:rsidR="00D17628" w:rsidRPr="009A1085" w:rsidRDefault="00D17628" w:rsidP="00D17628">
      <w:pPr>
        <w:ind w:left="3969"/>
        <w:jc w:val="center"/>
      </w:pPr>
      <w:r w:rsidRPr="009A1085">
        <w:t>(наименование организации)</w:t>
      </w:r>
    </w:p>
    <w:p w:rsidR="00D17628" w:rsidRPr="009A1085" w:rsidRDefault="00D17628" w:rsidP="00D17628">
      <w:pPr>
        <w:ind w:left="3969"/>
        <w:jc w:val="both"/>
      </w:pPr>
      <w:r w:rsidRPr="009A1085">
        <w:rPr>
          <w:sz w:val="28"/>
          <w:szCs w:val="28"/>
        </w:rPr>
        <w:t>_________________________________________</w:t>
      </w:r>
    </w:p>
    <w:p w:rsidR="00D17628" w:rsidRPr="009A1085" w:rsidRDefault="00D17628" w:rsidP="00D17628">
      <w:pPr>
        <w:ind w:left="3969"/>
        <w:jc w:val="both"/>
      </w:pPr>
      <w:r w:rsidRPr="009A1085">
        <w:rPr>
          <w:sz w:val="28"/>
          <w:szCs w:val="28"/>
        </w:rPr>
        <w:t>_________________________________________</w:t>
      </w:r>
    </w:p>
    <w:p w:rsidR="00D17628" w:rsidRPr="009A1085" w:rsidRDefault="00D17628" w:rsidP="00D17628">
      <w:pPr>
        <w:ind w:left="3969"/>
        <w:jc w:val="center"/>
      </w:pPr>
      <w:r w:rsidRPr="009A1085">
        <w:t>(Ф.И.О. директора)</w:t>
      </w:r>
    </w:p>
    <w:p w:rsidR="00D17628" w:rsidRPr="009A1085" w:rsidRDefault="00D17628" w:rsidP="00D17628">
      <w:pPr>
        <w:ind w:left="3969"/>
        <w:jc w:val="both"/>
      </w:pPr>
      <w:r w:rsidRPr="009A1085">
        <w:rPr>
          <w:sz w:val="28"/>
          <w:szCs w:val="28"/>
        </w:rPr>
        <w:t>от заявителя:</w:t>
      </w:r>
    </w:p>
    <w:p w:rsidR="00D17628" w:rsidRPr="009A1085" w:rsidRDefault="00D17628" w:rsidP="00D17628">
      <w:pPr>
        <w:ind w:left="3969"/>
        <w:jc w:val="both"/>
      </w:pPr>
      <w:r w:rsidRPr="009A1085">
        <w:rPr>
          <w:sz w:val="28"/>
          <w:szCs w:val="28"/>
        </w:rPr>
        <w:t>Фамилия_________________________________</w:t>
      </w:r>
    </w:p>
    <w:p w:rsidR="00D17628" w:rsidRPr="009A1085" w:rsidRDefault="00D17628" w:rsidP="00D17628">
      <w:pPr>
        <w:ind w:left="3969"/>
        <w:jc w:val="both"/>
      </w:pPr>
      <w:r w:rsidRPr="009A1085">
        <w:rPr>
          <w:sz w:val="28"/>
          <w:szCs w:val="28"/>
        </w:rPr>
        <w:t>Имя _____________________________________</w:t>
      </w:r>
    </w:p>
    <w:p w:rsidR="00D17628" w:rsidRPr="009A1085" w:rsidRDefault="00D17628" w:rsidP="00D17628">
      <w:pPr>
        <w:ind w:left="3969"/>
        <w:jc w:val="both"/>
      </w:pPr>
      <w:r w:rsidRPr="009A1085">
        <w:rPr>
          <w:sz w:val="28"/>
          <w:szCs w:val="28"/>
        </w:rPr>
        <w:t xml:space="preserve">Отчество </w:t>
      </w:r>
      <w:r w:rsidRPr="009A1085">
        <w:rPr>
          <w:spacing w:val="-4"/>
          <w:sz w:val="28"/>
          <w:szCs w:val="28"/>
        </w:rPr>
        <w:t>_________________________________,</w:t>
      </w:r>
    </w:p>
    <w:p w:rsidR="00D17628" w:rsidRPr="009A1085" w:rsidRDefault="00D17628" w:rsidP="00D17628">
      <w:pPr>
        <w:ind w:left="3969"/>
        <w:jc w:val="center"/>
      </w:pPr>
      <w:r w:rsidRPr="009A1085">
        <w:t>(при наличии)</w:t>
      </w:r>
    </w:p>
    <w:p w:rsidR="00D17628" w:rsidRPr="009A1085" w:rsidRDefault="00D17628" w:rsidP="00D17628">
      <w:pPr>
        <w:ind w:left="3969"/>
        <w:jc w:val="both"/>
      </w:pPr>
      <w:proofErr w:type="gramStart"/>
      <w:r w:rsidRPr="009A1085">
        <w:rPr>
          <w:sz w:val="28"/>
          <w:szCs w:val="28"/>
        </w:rPr>
        <w:t>проживающего</w:t>
      </w:r>
      <w:proofErr w:type="gramEnd"/>
      <w:r w:rsidRPr="009A1085">
        <w:rPr>
          <w:sz w:val="28"/>
          <w:szCs w:val="28"/>
        </w:rPr>
        <w:t xml:space="preserve"> по адресу:</w:t>
      </w:r>
    </w:p>
    <w:p w:rsidR="00D17628" w:rsidRPr="009A1085" w:rsidRDefault="00D17628" w:rsidP="00D17628">
      <w:pPr>
        <w:ind w:left="3969"/>
        <w:jc w:val="both"/>
      </w:pPr>
      <w:r w:rsidRPr="009A1085">
        <w:rPr>
          <w:sz w:val="28"/>
          <w:szCs w:val="28"/>
        </w:rPr>
        <w:t>город ___________________________________</w:t>
      </w:r>
    </w:p>
    <w:p w:rsidR="00D17628" w:rsidRPr="009A1085" w:rsidRDefault="00D17628" w:rsidP="00D17628">
      <w:pPr>
        <w:ind w:left="3969"/>
        <w:jc w:val="both"/>
      </w:pPr>
      <w:r w:rsidRPr="009A1085">
        <w:rPr>
          <w:sz w:val="28"/>
          <w:szCs w:val="28"/>
        </w:rPr>
        <w:t xml:space="preserve">улица  </w:t>
      </w:r>
      <w:r w:rsidRPr="009A1085">
        <w:rPr>
          <w:spacing w:val="-2"/>
          <w:sz w:val="28"/>
          <w:szCs w:val="28"/>
        </w:rPr>
        <w:t>___________________________________</w:t>
      </w:r>
    </w:p>
    <w:p w:rsidR="00D17628" w:rsidRPr="009A1085" w:rsidRDefault="00D17628" w:rsidP="00D17628">
      <w:pPr>
        <w:ind w:left="3969"/>
        <w:jc w:val="both"/>
      </w:pPr>
      <w:r w:rsidRPr="009A1085">
        <w:rPr>
          <w:sz w:val="28"/>
          <w:szCs w:val="28"/>
        </w:rPr>
        <w:t>дом _________ корп. __________ кв. _________</w:t>
      </w:r>
    </w:p>
    <w:p w:rsidR="00D17628" w:rsidRPr="009A1085" w:rsidRDefault="00D17628" w:rsidP="00D17628">
      <w:pPr>
        <w:ind w:left="3969"/>
        <w:jc w:val="both"/>
      </w:pPr>
      <w:r w:rsidRPr="009A1085">
        <w:rPr>
          <w:sz w:val="28"/>
          <w:szCs w:val="28"/>
        </w:rPr>
        <w:t>телефон _________________________________</w:t>
      </w:r>
    </w:p>
    <w:p w:rsidR="00D17628" w:rsidRPr="009A1085" w:rsidRDefault="00D17628" w:rsidP="00D17628">
      <w:pPr>
        <w:ind w:left="3969"/>
        <w:jc w:val="center"/>
      </w:pPr>
      <w:r w:rsidRPr="009A1085">
        <w:t>(при наличии)</w:t>
      </w:r>
    </w:p>
    <w:p w:rsidR="00D17628" w:rsidRPr="009A1085" w:rsidRDefault="00D17628" w:rsidP="00D17628">
      <w:pPr>
        <w:ind w:left="3969"/>
        <w:jc w:val="both"/>
      </w:pPr>
      <w:r w:rsidRPr="009A1085">
        <w:rPr>
          <w:sz w:val="28"/>
          <w:szCs w:val="28"/>
        </w:rPr>
        <w:t>адрес электронной почты _________________</w:t>
      </w:r>
    </w:p>
    <w:p w:rsidR="00D17628" w:rsidRPr="009A1085" w:rsidRDefault="00D17628" w:rsidP="00D17628">
      <w:pPr>
        <w:ind w:left="3969" w:right="390"/>
        <w:jc w:val="right"/>
      </w:pPr>
      <w:r w:rsidRPr="009A1085">
        <w:t>(при наличии)</w:t>
      </w:r>
    </w:p>
    <w:p w:rsidR="00D17628" w:rsidRPr="009A1085" w:rsidRDefault="00D17628" w:rsidP="00D17628">
      <w:pPr>
        <w:jc w:val="center"/>
        <w:rPr>
          <w:sz w:val="28"/>
          <w:szCs w:val="28"/>
        </w:rPr>
      </w:pPr>
    </w:p>
    <w:p w:rsidR="00D17628" w:rsidRPr="009A1085" w:rsidRDefault="00D17628" w:rsidP="00D17628">
      <w:pPr>
        <w:jc w:val="center"/>
      </w:pPr>
      <w:r w:rsidRPr="009A1085">
        <w:rPr>
          <w:b/>
          <w:sz w:val="28"/>
          <w:szCs w:val="28"/>
        </w:rPr>
        <w:t>Заявление</w:t>
      </w:r>
    </w:p>
    <w:p w:rsidR="00D17628" w:rsidRPr="009A1085" w:rsidRDefault="00D17628" w:rsidP="00D17628">
      <w:pPr>
        <w:jc w:val="center"/>
      </w:pPr>
      <w:r w:rsidRPr="009A1085">
        <w:rPr>
          <w:sz w:val="28"/>
          <w:szCs w:val="28"/>
        </w:rPr>
        <w:t>об исправлении технической ошибки.</w:t>
      </w:r>
    </w:p>
    <w:p w:rsidR="00D17628" w:rsidRPr="009A1085" w:rsidRDefault="00D17628" w:rsidP="00D17628">
      <w:pPr>
        <w:jc w:val="both"/>
        <w:rPr>
          <w:sz w:val="28"/>
          <w:szCs w:val="28"/>
        </w:rPr>
      </w:pPr>
    </w:p>
    <w:p w:rsidR="00D17628" w:rsidRPr="009A1085" w:rsidRDefault="00D17628" w:rsidP="00D17628">
      <w:pPr>
        <w:ind w:firstLine="708"/>
        <w:jc w:val="both"/>
      </w:pPr>
      <w:r w:rsidRPr="009A1085">
        <w:rPr>
          <w:sz w:val="28"/>
          <w:szCs w:val="28"/>
        </w:rPr>
        <w:t xml:space="preserve">Прошу исправить техническую ошибку, допущенную при выдаче </w:t>
      </w:r>
    </w:p>
    <w:p w:rsidR="00D17628" w:rsidRPr="009A1085" w:rsidRDefault="00D17628" w:rsidP="00D17628">
      <w:pPr>
        <w:jc w:val="both"/>
      </w:pPr>
      <w:r w:rsidRPr="009A1085">
        <w:rPr>
          <w:sz w:val="28"/>
          <w:szCs w:val="28"/>
        </w:rPr>
        <w:t>____________________________________________________________________</w:t>
      </w:r>
    </w:p>
    <w:p w:rsidR="00D17628" w:rsidRPr="009A1085" w:rsidRDefault="00D17628" w:rsidP="00D17628">
      <w:pPr>
        <w:jc w:val="center"/>
      </w:pPr>
      <w:r w:rsidRPr="009A1085">
        <w:t>(уведомлений заявителя о предоставлении/отказе в предоставлении муниципальной услуги)</w:t>
      </w:r>
    </w:p>
    <w:p w:rsidR="00D17628" w:rsidRPr="009A1085" w:rsidRDefault="00D17628" w:rsidP="00D17628">
      <w:pPr>
        <w:jc w:val="both"/>
      </w:pPr>
      <w:r w:rsidRPr="009A1085">
        <w:rPr>
          <w:sz w:val="28"/>
          <w:szCs w:val="28"/>
        </w:rPr>
        <w:t>Приложения: __________________________________________ на _____ листах.</w:t>
      </w:r>
    </w:p>
    <w:p w:rsidR="00D17628" w:rsidRPr="009A1085" w:rsidRDefault="00D17628" w:rsidP="00D17628">
      <w:pPr>
        <w:jc w:val="center"/>
      </w:pPr>
      <w:r w:rsidRPr="009A1085">
        <w:t>(документы, свидетельствующие о наличии технической ошибки и содержащие правильные данные)</w:t>
      </w:r>
    </w:p>
    <w:p w:rsidR="00D17628" w:rsidRPr="009A1085" w:rsidRDefault="00D17628" w:rsidP="00D17628">
      <w:pPr>
        <w:jc w:val="both"/>
        <w:rPr>
          <w:sz w:val="28"/>
          <w:szCs w:val="28"/>
        </w:rPr>
      </w:pPr>
    </w:p>
    <w:p w:rsidR="00D17628" w:rsidRPr="009A1085" w:rsidRDefault="00D17628" w:rsidP="00D17628">
      <w:pPr>
        <w:jc w:val="both"/>
      </w:pPr>
      <w:r w:rsidRPr="009A1085">
        <w:rPr>
          <w:sz w:val="28"/>
          <w:szCs w:val="28"/>
        </w:rPr>
        <w:t>Заявитель____________________________________________________________</w:t>
      </w:r>
    </w:p>
    <w:p w:rsidR="00D17628" w:rsidRPr="009A1085" w:rsidRDefault="00D17628" w:rsidP="00D17628">
      <w:pPr>
        <w:jc w:val="center"/>
      </w:pPr>
      <w:r w:rsidRPr="009A1085">
        <w:rPr>
          <w:sz w:val="28"/>
          <w:szCs w:val="28"/>
        </w:rPr>
        <w:t>(подпись, расшифровка подписи)</w:t>
      </w:r>
    </w:p>
    <w:p w:rsidR="00D17628" w:rsidRPr="009A1085" w:rsidRDefault="00D17628" w:rsidP="00D17628">
      <w:pPr>
        <w:jc w:val="both"/>
      </w:pPr>
      <w:r w:rsidRPr="009A1085">
        <w:rPr>
          <w:sz w:val="28"/>
          <w:szCs w:val="28"/>
        </w:rPr>
        <w:t xml:space="preserve">«___» _____________ ____ </w:t>
      </w:r>
      <w:proofErr w:type="gramStart"/>
      <w:r w:rsidRPr="009A1085">
        <w:rPr>
          <w:sz w:val="28"/>
          <w:szCs w:val="28"/>
        </w:rPr>
        <w:t>г</w:t>
      </w:r>
      <w:proofErr w:type="gramEnd"/>
      <w:r w:rsidRPr="009A1085">
        <w:rPr>
          <w:sz w:val="28"/>
          <w:szCs w:val="28"/>
        </w:rPr>
        <w:t>.</w:t>
      </w:r>
    </w:p>
    <w:p w:rsidR="00D17628" w:rsidRPr="009A1085" w:rsidRDefault="00D17628" w:rsidP="00D17628">
      <w:pPr>
        <w:shd w:val="clear" w:color="auto" w:fill="FFFFFF"/>
        <w:jc w:val="right"/>
        <w:rPr>
          <w:sz w:val="28"/>
          <w:szCs w:val="28"/>
        </w:rPr>
      </w:pPr>
    </w:p>
    <w:p w:rsidR="00D17628" w:rsidRPr="009A1085" w:rsidRDefault="00D17628" w:rsidP="00D17628">
      <w:r w:rsidRPr="009A1085">
        <w:rPr>
          <w:sz w:val="28"/>
          <w:szCs w:val="28"/>
        </w:rPr>
        <w:t>_______________________________</w:t>
      </w:r>
    </w:p>
    <w:p w:rsidR="00D17628" w:rsidRPr="009A1085" w:rsidRDefault="00D17628"/>
    <w:p w:rsidR="00D17628" w:rsidRPr="009A1085" w:rsidRDefault="00D17628"/>
    <w:p w:rsidR="00D17628" w:rsidRPr="009A1085" w:rsidRDefault="00D17628"/>
    <w:p w:rsidR="00D17628" w:rsidRPr="009A1085" w:rsidRDefault="00D17628"/>
    <w:p w:rsidR="00D17628" w:rsidRPr="009A1085" w:rsidRDefault="00D17628"/>
    <w:p w:rsidR="00D17628" w:rsidRPr="009A1085" w:rsidRDefault="00D17628"/>
    <w:sectPr w:rsidR="00D17628" w:rsidRPr="009A1085" w:rsidSect="00DD60FF">
      <w:pgSz w:w="11906" w:h="16838"/>
      <w:pgMar w:top="568" w:right="850" w:bottom="567" w:left="1276"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10BC" w:rsidRDefault="003B10BC" w:rsidP="00D17628">
      <w:r>
        <w:separator/>
      </w:r>
    </w:p>
  </w:endnote>
  <w:endnote w:type="continuationSeparator" w:id="0">
    <w:p w:rsidR="003B10BC" w:rsidRDefault="003B10BC" w:rsidP="00D176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PT Astra Serif">
    <w:altName w:val="Times New Roman"/>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10BC" w:rsidRDefault="003B10BC" w:rsidP="00D17628">
      <w:r>
        <w:separator/>
      </w:r>
    </w:p>
  </w:footnote>
  <w:footnote w:type="continuationSeparator" w:id="0">
    <w:p w:rsidR="003B10BC" w:rsidRDefault="003B10BC" w:rsidP="00D176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E25" w:rsidRDefault="00EA3E25">
    <w:pPr>
      <w:pStyle w:val="aff1"/>
      <w:jc w:val="center"/>
    </w:pPr>
  </w:p>
  <w:p w:rsidR="00EA3E25" w:rsidRDefault="00EA3E25">
    <w:pPr>
      <w:pStyle w:val="af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E25" w:rsidRDefault="00EA3E2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E25" w:rsidRDefault="00EA3E25">
    <w:pPr>
      <w:pStyle w:val="aff1"/>
      <w:jc w:val="center"/>
    </w:pPr>
  </w:p>
  <w:p w:rsidR="00EA3E25" w:rsidRDefault="00EA3E25">
    <w:pPr>
      <w:pStyle w:val="aff1"/>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E25" w:rsidRDefault="00EA3E2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Num2"/>
    <w:lvl w:ilvl="0">
      <w:start w:val="1"/>
      <w:numFmt w:val="decimal"/>
      <w:pStyle w:val="111"/>
      <w:lvlText w:val="%1."/>
      <w:lvlJc w:val="left"/>
      <w:pPr>
        <w:tabs>
          <w:tab w:val="num" w:pos="0"/>
        </w:tabs>
        <w:ind w:left="1211" w:hanging="360"/>
      </w:pPr>
      <w:rPr>
        <w:i w:val="0"/>
        <w:strike w:val="0"/>
        <w:dstrike w:val="0"/>
      </w:rPr>
    </w:lvl>
    <w:lvl w:ilvl="1">
      <w:start w:val="1"/>
      <w:numFmt w:val="lowerLetter"/>
      <w:lvlText w:val="%2."/>
      <w:lvlJc w:val="left"/>
      <w:pPr>
        <w:tabs>
          <w:tab w:val="num" w:pos="0"/>
        </w:tabs>
        <w:ind w:left="2137" w:hanging="360"/>
      </w:pPr>
    </w:lvl>
    <w:lvl w:ilvl="2">
      <w:start w:val="1"/>
      <w:numFmt w:val="lowerRoman"/>
      <w:lvlText w:val="%3."/>
      <w:lvlJc w:val="right"/>
      <w:pPr>
        <w:tabs>
          <w:tab w:val="num" w:pos="0"/>
        </w:tabs>
        <w:ind w:left="2857" w:hanging="180"/>
      </w:pPr>
    </w:lvl>
    <w:lvl w:ilvl="3">
      <w:start w:val="1"/>
      <w:numFmt w:val="decimal"/>
      <w:lvlText w:val="%4."/>
      <w:lvlJc w:val="left"/>
      <w:pPr>
        <w:tabs>
          <w:tab w:val="num" w:pos="0"/>
        </w:tabs>
        <w:ind w:left="3577" w:hanging="360"/>
      </w:pPr>
    </w:lvl>
    <w:lvl w:ilvl="4">
      <w:start w:val="1"/>
      <w:numFmt w:val="lowerLetter"/>
      <w:lvlText w:val="%5."/>
      <w:lvlJc w:val="left"/>
      <w:pPr>
        <w:tabs>
          <w:tab w:val="num" w:pos="0"/>
        </w:tabs>
        <w:ind w:left="4297" w:hanging="360"/>
      </w:pPr>
    </w:lvl>
    <w:lvl w:ilvl="5">
      <w:start w:val="1"/>
      <w:numFmt w:val="lowerRoman"/>
      <w:lvlText w:val="%6."/>
      <w:lvlJc w:val="right"/>
      <w:pPr>
        <w:tabs>
          <w:tab w:val="num" w:pos="0"/>
        </w:tabs>
        <w:ind w:left="5017" w:hanging="180"/>
      </w:pPr>
    </w:lvl>
    <w:lvl w:ilvl="6">
      <w:start w:val="1"/>
      <w:numFmt w:val="decimal"/>
      <w:lvlText w:val="%7."/>
      <w:lvlJc w:val="left"/>
      <w:pPr>
        <w:tabs>
          <w:tab w:val="num" w:pos="0"/>
        </w:tabs>
        <w:ind w:left="5737" w:hanging="360"/>
      </w:pPr>
    </w:lvl>
    <w:lvl w:ilvl="7">
      <w:start w:val="1"/>
      <w:numFmt w:val="lowerLetter"/>
      <w:lvlText w:val="%8."/>
      <w:lvlJc w:val="left"/>
      <w:pPr>
        <w:tabs>
          <w:tab w:val="num" w:pos="0"/>
        </w:tabs>
        <w:ind w:left="6457" w:hanging="360"/>
      </w:pPr>
    </w:lvl>
    <w:lvl w:ilvl="8">
      <w:start w:val="1"/>
      <w:numFmt w:val="lowerRoman"/>
      <w:lvlText w:val="%9."/>
      <w:lvlJc w:val="right"/>
      <w:pPr>
        <w:tabs>
          <w:tab w:val="num" w:pos="0"/>
        </w:tabs>
        <w:ind w:left="7177" w:hanging="180"/>
      </w:pPr>
    </w:lvl>
  </w:abstractNum>
  <w:abstractNum w:abstractNumId="2">
    <w:nsid w:val="00000003"/>
    <w:multiLevelType w:val="multilevel"/>
    <w:tmpl w:val="00000003"/>
    <w:name w:val="WWNum23"/>
    <w:lvl w:ilvl="0">
      <w:start w:val="1"/>
      <w:numFmt w:val="decimal"/>
      <w:lvlText w:val="%1."/>
      <w:lvlJc w:val="left"/>
      <w:pPr>
        <w:tabs>
          <w:tab w:val="num" w:pos="0"/>
        </w:tabs>
        <w:ind w:left="786" w:hanging="360"/>
      </w:pPr>
      <w:rPr>
        <w:rFonts w:ascii="Times New Roman" w:hAnsi="Times New Roman" w:cs="Times New Roman"/>
        <w:sz w:val="24"/>
        <w:szCs w:val="24"/>
      </w:rPr>
    </w:lvl>
    <w:lvl w:ilvl="1">
      <w:start w:val="1"/>
      <w:numFmt w:val="decimal"/>
      <w:lvlText w:val="%1.%2."/>
      <w:lvlJc w:val="left"/>
      <w:pPr>
        <w:tabs>
          <w:tab w:val="num" w:pos="0"/>
        </w:tabs>
        <w:ind w:left="1572" w:hanging="720"/>
      </w:pPr>
      <w:rPr>
        <w:b/>
        <w:i w:val="0"/>
        <w:sz w:val="24"/>
        <w:szCs w:val="24"/>
      </w:rPr>
    </w:lvl>
    <w:lvl w:ilvl="2">
      <w:start w:val="1"/>
      <w:numFmt w:val="decimal"/>
      <w:lvlText w:val="%1.%2.%3."/>
      <w:lvlJc w:val="left"/>
      <w:pPr>
        <w:tabs>
          <w:tab w:val="num" w:pos="0"/>
        </w:tabs>
        <w:ind w:left="1288"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3">
    <w:nsid w:val="00000004"/>
    <w:multiLevelType w:val="multilevel"/>
    <w:tmpl w:val="00000004"/>
    <w:name w:val="WWNum33"/>
    <w:lvl w:ilvl="0">
      <w:start w:val="1"/>
      <w:numFmt w:val="decimal"/>
      <w:lvlText w:val="%1."/>
      <w:lvlJc w:val="left"/>
      <w:pPr>
        <w:tabs>
          <w:tab w:val="num" w:pos="0"/>
        </w:tabs>
        <w:ind w:left="720" w:hanging="360"/>
      </w:pPr>
    </w:lvl>
    <w:lvl w:ilvl="1">
      <w:start w:val="4"/>
      <w:numFmt w:val="decimal"/>
      <w:lvlText w:val="%1.%2."/>
      <w:lvlJc w:val="left"/>
      <w:pPr>
        <w:tabs>
          <w:tab w:val="num" w:pos="0"/>
        </w:tabs>
        <w:ind w:left="1065" w:hanging="360"/>
      </w:pPr>
    </w:lvl>
    <w:lvl w:ilvl="2">
      <w:start w:val="1"/>
      <w:numFmt w:val="decimal"/>
      <w:lvlText w:val="%1.%2.%3."/>
      <w:lvlJc w:val="left"/>
      <w:pPr>
        <w:tabs>
          <w:tab w:val="num" w:pos="0"/>
        </w:tabs>
        <w:ind w:left="1770" w:hanging="720"/>
      </w:pPr>
    </w:lvl>
    <w:lvl w:ilvl="3">
      <w:start w:val="1"/>
      <w:numFmt w:val="decimal"/>
      <w:lvlText w:val="%1.%2.%3.%4."/>
      <w:lvlJc w:val="left"/>
      <w:pPr>
        <w:tabs>
          <w:tab w:val="num" w:pos="0"/>
        </w:tabs>
        <w:ind w:left="2115" w:hanging="720"/>
      </w:pPr>
    </w:lvl>
    <w:lvl w:ilvl="4">
      <w:start w:val="1"/>
      <w:numFmt w:val="decimal"/>
      <w:lvlText w:val="%1.%2.%3.%4.%5."/>
      <w:lvlJc w:val="left"/>
      <w:pPr>
        <w:tabs>
          <w:tab w:val="num" w:pos="0"/>
        </w:tabs>
        <w:ind w:left="2820" w:hanging="1080"/>
      </w:pPr>
    </w:lvl>
    <w:lvl w:ilvl="5">
      <w:start w:val="1"/>
      <w:numFmt w:val="decimal"/>
      <w:lvlText w:val="%1.%2.%3.%4.%5.%6."/>
      <w:lvlJc w:val="left"/>
      <w:pPr>
        <w:tabs>
          <w:tab w:val="num" w:pos="0"/>
        </w:tabs>
        <w:ind w:left="3165" w:hanging="1080"/>
      </w:pPr>
    </w:lvl>
    <w:lvl w:ilvl="6">
      <w:start w:val="1"/>
      <w:numFmt w:val="decimal"/>
      <w:lvlText w:val="%1.%2.%3.%4.%5.%6.%7."/>
      <w:lvlJc w:val="left"/>
      <w:pPr>
        <w:tabs>
          <w:tab w:val="num" w:pos="0"/>
        </w:tabs>
        <w:ind w:left="3870" w:hanging="1440"/>
      </w:pPr>
    </w:lvl>
    <w:lvl w:ilvl="7">
      <w:start w:val="1"/>
      <w:numFmt w:val="decimal"/>
      <w:lvlText w:val="%1.%2.%3.%4.%5.%6.%7.%8."/>
      <w:lvlJc w:val="left"/>
      <w:pPr>
        <w:tabs>
          <w:tab w:val="num" w:pos="0"/>
        </w:tabs>
        <w:ind w:left="4215" w:hanging="1440"/>
      </w:pPr>
    </w:lvl>
    <w:lvl w:ilvl="8">
      <w:start w:val="1"/>
      <w:numFmt w:val="decimal"/>
      <w:lvlText w:val="%1.%2.%3.%4.%5.%6.%7.%8.%9."/>
      <w:lvlJc w:val="left"/>
      <w:pPr>
        <w:tabs>
          <w:tab w:val="num" w:pos="0"/>
        </w:tabs>
        <w:ind w:left="4920" w:hanging="1800"/>
      </w:pPr>
    </w:lvl>
  </w:abstractNum>
  <w:abstractNum w:abstractNumId="4">
    <w:nsid w:val="00000005"/>
    <w:multiLevelType w:val="multilevel"/>
    <w:tmpl w:val="00000005"/>
    <w:name w:val="WWNum36"/>
    <w:lvl w:ilvl="0">
      <w:start w:val="5"/>
      <w:numFmt w:val="decimal"/>
      <w:lvlText w:val="%1."/>
      <w:lvlJc w:val="left"/>
      <w:pPr>
        <w:tabs>
          <w:tab w:val="num" w:pos="0"/>
        </w:tabs>
        <w:ind w:left="2062" w:hanging="360"/>
      </w:pPr>
    </w:lvl>
    <w:lvl w:ilvl="1">
      <w:start w:val="1"/>
      <w:numFmt w:val="lowerLetter"/>
      <w:lvlText w:val="%2."/>
      <w:lvlJc w:val="left"/>
      <w:pPr>
        <w:tabs>
          <w:tab w:val="num" w:pos="0"/>
        </w:tabs>
        <w:ind w:left="2782" w:hanging="360"/>
      </w:pPr>
    </w:lvl>
    <w:lvl w:ilvl="2">
      <w:start w:val="1"/>
      <w:numFmt w:val="lowerRoman"/>
      <w:lvlText w:val="%3."/>
      <w:lvlJc w:val="right"/>
      <w:pPr>
        <w:tabs>
          <w:tab w:val="num" w:pos="0"/>
        </w:tabs>
        <w:ind w:left="3502" w:hanging="180"/>
      </w:pPr>
    </w:lvl>
    <w:lvl w:ilvl="3">
      <w:start w:val="1"/>
      <w:numFmt w:val="decimal"/>
      <w:lvlText w:val="%4."/>
      <w:lvlJc w:val="left"/>
      <w:pPr>
        <w:tabs>
          <w:tab w:val="num" w:pos="0"/>
        </w:tabs>
        <w:ind w:left="4222" w:hanging="360"/>
      </w:pPr>
    </w:lvl>
    <w:lvl w:ilvl="4">
      <w:start w:val="1"/>
      <w:numFmt w:val="lowerLetter"/>
      <w:lvlText w:val="%5."/>
      <w:lvlJc w:val="left"/>
      <w:pPr>
        <w:tabs>
          <w:tab w:val="num" w:pos="0"/>
        </w:tabs>
        <w:ind w:left="4942" w:hanging="360"/>
      </w:pPr>
    </w:lvl>
    <w:lvl w:ilvl="5">
      <w:start w:val="1"/>
      <w:numFmt w:val="lowerRoman"/>
      <w:lvlText w:val="%6."/>
      <w:lvlJc w:val="right"/>
      <w:pPr>
        <w:tabs>
          <w:tab w:val="num" w:pos="0"/>
        </w:tabs>
        <w:ind w:left="5662" w:hanging="180"/>
      </w:pPr>
    </w:lvl>
    <w:lvl w:ilvl="6">
      <w:start w:val="1"/>
      <w:numFmt w:val="decimal"/>
      <w:lvlText w:val="%7."/>
      <w:lvlJc w:val="left"/>
      <w:pPr>
        <w:tabs>
          <w:tab w:val="num" w:pos="0"/>
        </w:tabs>
        <w:ind w:left="6382" w:hanging="360"/>
      </w:pPr>
    </w:lvl>
    <w:lvl w:ilvl="7">
      <w:start w:val="1"/>
      <w:numFmt w:val="lowerLetter"/>
      <w:lvlText w:val="%8."/>
      <w:lvlJc w:val="left"/>
      <w:pPr>
        <w:tabs>
          <w:tab w:val="num" w:pos="0"/>
        </w:tabs>
        <w:ind w:left="7102" w:hanging="360"/>
      </w:pPr>
    </w:lvl>
    <w:lvl w:ilvl="8">
      <w:start w:val="1"/>
      <w:numFmt w:val="lowerRoman"/>
      <w:lvlText w:val="%9."/>
      <w:lvlJc w:val="right"/>
      <w:pPr>
        <w:tabs>
          <w:tab w:val="num" w:pos="0"/>
        </w:tabs>
        <w:ind w:left="7822" w:hanging="180"/>
      </w:pPr>
    </w:lvl>
  </w:abstractNum>
  <w:abstractNum w:abstractNumId="5">
    <w:nsid w:val="00000006"/>
    <w:multiLevelType w:val="multilevel"/>
    <w:tmpl w:val="000000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31525805"/>
    <w:multiLevelType w:val="multilevel"/>
    <w:tmpl w:val="EC4EFA6E"/>
    <w:lvl w:ilvl="0">
      <w:start w:val="1"/>
      <w:numFmt w:val="decimal"/>
      <w:lvlText w:val="%1."/>
      <w:lvlJc w:val="left"/>
      <w:pPr>
        <w:tabs>
          <w:tab w:val="num" w:pos="0"/>
        </w:tabs>
        <w:ind w:left="720" w:hanging="360"/>
      </w:pPr>
      <w:rPr>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6"/>
  </w:num>
  <w:num w:numId="3">
    <w:abstractNumId w:val="1"/>
  </w:num>
  <w:num w:numId="4">
    <w:abstractNumId w:val="2"/>
  </w:num>
  <w:num w:numId="5">
    <w:abstractNumId w:val="3"/>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75032D"/>
    <w:rsid w:val="00162CD9"/>
    <w:rsid w:val="00180E5A"/>
    <w:rsid w:val="00180EB3"/>
    <w:rsid w:val="001931CD"/>
    <w:rsid w:val="001A0CF5"/>
    <w:rsid w:val="00232B44"/>
    <w:rsid w:val="0027697E"/>
    <w:rsid w:val="002E3300"/>
    <w:rsid w:val="002E491A"/>
    <w:rsid w:val="003211A6"/>
    <w:rsid w:val="003416BF"/>
    <w:rsid w:val="003B10BC"/>
    <w:rsid w:val="004069D6"/>
    <w:rsid w:val="00407E0F"/>
    <w:rsid w:val="004344DE"/>
    <w:rsid w:val="00515C7A"/>
    <w:rsid w:val="00517E0B"/>
    <w:rsid w:val="00570AB6"/>
    <w:rsid w:val="00580E76"/>
    <w:rsid w:val="006336B5"/>
    <w:rsid w:val="00665597"/>
    <w:rsid w:val="006829BC"/>
    <w:rsid w:val="00705A19"/>
    <w:rsid w:val="00720008"/>
    <w:rsid w:val="0075032D"/>
    <w:rsid w:val="00783D2F"/>
    <w:rsid w:val="00791D6F"/>
    <w:rsid w:val="007A6916"/>
    <w:rsid w:val="008E4818"/>
    <w:rsid w:val="009378A6"/>
    <w:rsid w:val="009A1085"/>
    <w:rsid w:val="009C3D62"/>
    <w:rsid w:val="009C7FDA"/>
    <w:rsid w:val="00A21F44"/>
    <w:rsid w:val="00B7366E"/>
    <w:rsid w:val="00B740A4"/>
    <w:rsid w:val="00BF64F9"/>
    <w:rsid w:val="00D17628"/>
    <w:rsid w:val="00D32100"/>
    <w:rsid w:val="00DD60FF"/>
    <w:rsid w:val="00DE5BEB"/>
    <w:rsid w:val="00E12C34"/>
    <w:rsid w:val="00E24273"/>
    <w:rsid w:val="00EA3E25"/>
    <w:rsid w:val="00EF17D2"/>
    <w:rsid w:val="00F025C6"/>
    <w:rsid w:val="00F17648"/>
    <w:rsid w:val="00FC6D36"/>
    <w:rsid w:val="00FF7D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32D"/>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75032D"/>
    <w:pPr>
      <w:keepNext/>
      <w:numPr>
        <w:numId w:val="1"/>
      </w:numPr>
      <w:jc w:val="center"/>
      <w:outlineLvl w:val="0"/>
    </w:pPr>
    <w:rPr>
      <w:b/>
      <w:shadow/>
      <w:sz w:val="28"/>
    </w:rPr>
  </w:style>
  <w:style w:type="paragraph" w:styleId="2">
    <w:name w:val="heading 2"/>
    <w:basedOn w:val="a"/>
    <w:next w:val="a"/>
    <w:link w:val="20"/>
    <w:qFormat/>
    <w:rsid w:val="0075032D"/>
    <w:pPr>
      <w:keepNext/>
      <w:numPr>
        <w:ilvl w:val="1"/>
        <w:numId w:val="1"/>
      </w:numPr>
      <w:jc w:val="center"/>
      <w:outlineLvl w:val="1"/>
    </w:pPr>
    <w:rPr>
      <w:b/>
      <w:shadow/>
      <w:sz w:val="32"/>
    </w:rPr>
  </w:style>
  <w:style w:type="paragraph" w:styleId="3">
    <w:name w:val="heading 3"/>
    <w:basedOn w:val="a"/>
    <w:link w:val="30"/>
    <w:qFormat/>
    <w:rsid w:val="00D17628"/>
    <w:pPr>
      <w:keepNext/>
      <w:jc w:val="both"/>
      <w:outlineLvl w:val="2"/>
    </w:pPr>
    <w:rPr>
      <w:sz w:val="28"/>
      <w:szCs w:val="24"/>
      <w:lang w:eastAsia="ru-RU"/>
    </w:rPr>
  </w:style>
  <w:style w:type="paragraph" w:styleId="4">
    <w:name w:val="heading 4"/>
    <w:basedOn w:val="a"/>
    <w:link w:val="40"/>
    <w:qFormat/>
    <w:rsid w:val="00D17628"/>
    <w:pPr>
      <w:keepNext/>
      <w:tabs>
        <w:tab w:val="left" w:pos="5760"/>
      </w:tabs>
      <w:jc w:val="both"/>
      <w:outlineLvl w:val="3"/>
    </w:pPr>
    <w:rPr>
      <w:sz w:val="32"/>
      <w:szCs w:val="24"/>
      <w:lang w:eastAsia="ru-RU"/>
    </w:rPr>
  </w:style>
  <w:style w:type="paragraph" w:styleId="5">
    <w:name w:val="heading 5"/>
    <w:basedOn w:val="a"/>
    <w:link w:val="50"/>
    <w:qFormat/>
    <w:rsid w:val="00D17628"/>
    <w:pPr>
      <w:keepNext/>
      <w:outlineLvl w:val="4"/>
    </w:pPr>
    <w:rPr>
      <w:b/>
      <w:bCs/>
      <w:sz w:val="28"/>
      <w:szCs w:val="24"/>
      <w:lang w:eastAsia="ru-RU"/>
    </w:rPr>
  </w:style>
  <w:style w:type="paragraph" w:styleId="6">
    <w:name w:val="heading 6"/>
    <w:basedOn w:val="a"/>
    <w:link w:val="60"/>
    <w:qFormat/>
    <w:rsid w:val="00D17628"/>
    <w:pPr>
      <w:keepNext/>
      <w:outlineLvl w:val="5"/>
    </w:pPr>
    <w:rPr>
      <w:sz w:val="28"/>
      <w:szCs w:val="24"/>
      <w:lang w:eastAsia="ru-RU"/>
    </w:rPr>
  </w:style>
  <w:style w:type="paragraph" w:styleId="7">
    <w:name w:val="heading 7"/>
    <w:basedOn w:val="a"/>
    <w:link w:val="70"/>
    <w:qFormat/>
    <w:rsid w:val="00D17628"/>
    <w:pPr>
      <w:keepNext/>
      <w:outlineLvl w:val="6"/>
    </w:pPr>
    <w:rPr>
      <w:b/>
      <w:bCs/>
      <w:sz w:val="28"/>
      <w:szCs w:val="24"/>
      <w:lang w:eastAsia="ru-RU"/>
    </w:rPr>
  </w:style>
  <w:style w:type="paragraph" w:styleId="8">
    <w:name w:val="heading 8"/>
    <w:basedOn w:val="a"/>
    <w:link w:val="80"/>
    <w:qFormat/>
    <w:rsid w:val="00D17628"/>
    <w:pPr>
      <w:keepNext/>
      <w:outlineLvl w:val="7"/>
    </w:pPr>
    <w:rPr>
      <w:sz w:val="28"/>
      <w:szCs w:val="24"/>
      <w:lang w:eastAsia="ru-RU"/>
    </w:rPr>
  </w:style>
  <w:style w:type="paragraph" w:styleId="9">
    <w:name w:val="heading 9"/>
    <w:basedOn w:val="a"/>
    <w:link w:val="90"/>
    <w:qFormat/>
    <w:rsid w:val="00D17628"/>
    <w:pPr>
      <w:keepNext/>
      <w:outlineLvl w:val="8"/>
    </w:pPr>
    <w:rPr>
      <w:b/>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032D"/>
    <w:rPr>
      <w:rFonts w:ascii="Times New Roman" w:eastAsia="Times New Roman" w:hAnsi="Times New Roman" w:cs="Times New Roman"/>
      <w:b/>
      <w:shadow/>
      <w:sz w:val="28"/>
      <w:szCs w:val="20"/>
      <w:lang w:eastAsia="ar-SA"/>
    </w:rPr>
  </w:style>
  <w:style w:type="character" w:customStyle="1" w:styleId="20">
    <w:name w:val="Заголовок 2 Знак"/>
    <w:basedOn w:val="a0"/>
    <w:link w:val="2"/>
    <w:rsid w:val="0075032D"/>
    <w:rPr>
      <w:rFonts w:ascii="Times New Roman" w:eastAsia="Times New Roman" w:hAnsi="Times New Roman" w:cs="Times New Roman"/>
      <w:b/>
      <w:shadow/>
      <w:sz w:val="32"/>
      <w:szCs w:val="20"/>
      <w:lang w:eastAsia="ar-SA"/>
    </w:rPr>
  </w:style>
  <w:style w:type="character" w:styleId="a3">
    <w:name w:val="Strong"/>
    <w:basedOn w:val="a0"/>
    <w:qFormat/>
    <w:rsid w:val="0075032D"/>
    <w:rPr>
      <w:b/>
      <w:bCs/>
    </w:rPr>
  </w:style>
  <w:style w:type="character" w:styleId="a4">
    <w:name w:val="Hyperlink"/>
    <w:rsid w:val="0075032D"/>
    <w:rPr>
      <w:color w:val="000080"/>
      <w:u w:val="single"/>
    </w:rPr>
  </w:style>
  <w:style w:type="paragraph" w:customStyle="1" w:styleId="ConsPlusTitle">
    <w:name w:val="ConsPlusTitle"/>
    <w:qFormat/>
    <w:rsid w:val="0075032D"/>
    <w:pPr>
      <w:widowControl w:val="0"/>
      <w:suppressAutoHyphens/>
      <w:autoSpaceDE w:val="0"/>
      <w:spacing w:after="0" w:line="240" w:lineRule="auto"/>
    </w:pPr>
    <w:rPr>
      <w:rFonts w:ascii="Times New Roman" w:eastAsia="Arial" w:hAnsi="Times New Roman" w:cs="Times New Roman"/>
      <w:b/>
      <w:bCs/>
      <w:sz w:val="24"/>
      <w:szCs w:val="24"/>
      <w:lang w:eastAsia="ar-SA"/>
    </w:rPr>
  </w:style>
  <w:style w:type="paragraph" w:styleId="a5">
    <w:name w:val="List Paragraph"/>
    <w:basedOn w:val="a"/>
    <w:uiPriority w:val="34"/>
    <w:qFormat/>
    <w:rsid w:val="0075032D"/>
    <w:pPr>
      <w:spacing w:line="360" w:lineRule="auto"/>
      <w:ind w:firstLine="709"/>
      <w:jc w:val="both"/>
    </w:pPr>
    <w:rPr>
      <w:sz w:val="26"/>
      <w:szCs w:val="26"/>
    </w:rPr>
  </w:style>
  <w:style w:type="paragraph" w:styleId="a6">
    <w:name w:val="Balloon Text"/>
    <w:basedOn w:val="a"/>
    <w:link w:val="a7"/>
    <w:uiPriority w:val="99"/>
    <w:semiHidden/>
    <w:unhideWhenUsed/>
    <w:rsid w:val="0075032D"/>
    <w:rPr>
      <w:rFonts w:ascii="Tahoma" w:hAnsi="Tahoma" w:cs="Tahoma"/>
      <w:sz w:val="16"/>
      <w:szCs w:val="16"/>
    </w:rPr>
  </w:style>
  <w:style w:type="character" w:customStyle="1" w:styleId="a7">
    <w:name w:val="Текст выноски Знак"/>
    <w:basedOn w:val="a0"/>
    <w:link w:val="a6"/>
    <w:rsid w:val="0075032D"/>
    <w:rPr>
      <w:rFonts w:ascii="Tahoma" w:eastAsia="Times New Roman" w:hAnsi="Tahoma" w:cs="Tahoma"/>
      <w:sz w:val="16"/>
      <w:szCs w:val="16"/>
      <w:lang w:eastAsia="ar-SA"/>
    </w:rPr>
  </w:style>
  <w:style w:type="paragraph" w:customStyle="1" w:styleId="Default">
    <w:name w:val="Default"/>
    <w:rsid w:val="00705A19"/>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Times New Roman" w:hAnsi="Times New Roman" w:cs="Times New Roman"/>
      <w:color w:val="000000"/>
      <w:sz w:val="24"/>
      <w:szCs w:val="24"/>
      <w:lang w:eastAsia="ru-RU"/>
    </w:rPr>
  </w:style>
  <w:style w:type="paragraph" w:customStyle="1" w:styleId="11">
    <w:name w:val="Абзац списка1"/>
    <w:basedOn w:val="a"/>
    <w:rsid w:val="00705A19"/>
    <w:pPr>
      <w:ind w:left="720"/>
      <w:contextualSpacing/>
    </w:pPr>
    <w:rPr>
      <w:sz w:val="24"/>
      <w:szCs w:val="24"/>
      <w:lang w:eastAsia="ru-RU"/>
    </w:rPr>
  </w:style>
  <w:style w:type="character" w:customStyle="1" w:styleId="30">
    <w:name w:val="Заголовок 3 Знак"/>
    <w:basedOn w:val="a0"/>
    <w:link w:val="3"/>
    <w:rsid w:val="00D17628"/>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D17628"/>
    <w:rPr>
      <w:rFonts w:ascii="Times New Roman" w:eastAsia="Times New Roman" w:hAnsi="Times New Roman" w:cs="Times New Roman"/>
      <w:sz w:val="32"/>
      <w:szCs w:val="24"/>
      <w:lang w:eastAsia="ru-RU"/>
    </w:rPr>
  </w:style>
  <w:style w:type="character" w:customStyle="1" w:styleId="50">
    <w:name w:val="Заголовок 5 Знак"/>
    <w:basedOn w:val="a0"/>
    <w:link w:val="5"/>
    <w:rsid w:val="00D17628"/>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D17628"/>
    <w:rPr>
      <w:rFonts w:ascii="Times New Roman" w:eastAsia="Times New Roman" w:hAnsi="Times New Roman" w:cs="Times New Roman"/>
      <w:sz w:val="28"/>
      <w:szCs w:val="24"/>
      <w:lang w:eastAsia="ru-RU"/>
    </w:rPr>
  </w:style>
  <w:style w:type="character" w:customStyle="1" w:styleId="70">
    <w:name w:val="Заголовок 7 Знак"/>
    <w:basedOn w:val="a0"/>
    <w:link w:val="7"/>
    <w:rsid w:val="00D17628"/>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D17628"/>
    <w:rPr>
      <w:rFonts w:ascii="Times New Roman" w:eastAsia="Times New Roman" w:hAnsi="Times New Roman" w:cs="Times New Roman"/>
      <w:sz w:val="28"/>
      <w:szCs w:val="24"/>
      <w:lang w:eastAsia="ru-RU"/>
    </w:rPr>
  </w:style>
  <w:style w:type="character" w:customStyle="1" w:styleId="90">
    <w:name w:val="Заголовок 9 Знак"/>
    <w:basedOn w:val="a0"/>
    <w:link w:val="9"/>
    <w:rsid w:val="00D17628"/>
    <w:rPr>
      <w:rFonts w:ascii="Times New Roman" w:eastAsia="Times New Roman" w:hAnsi="Times New Roman" w:cs="Times New Roman"/>
      <w:b/>
      <w:sz w:val="26"/>
      <w:szCs w:val="24"/>
      <w:lang w:eastAsia="ru-RU"/>
    </w:rPr>
  </w:style>
  <w:style w:type="character" w:customStyle="1" w:styleId="Heading1Char">
    <w:name w:val="Heading 1 Char"/>
    <w:basedOn w:val="12"/>
    <w:rsid w:val="00D17628"/>
    <w:rPr>
      <w:rFonts w:ascii="Arial" w:eastAsia="Arial" w:hAnsi="Arial" w:cs="Arial"/>
      <w:sz w:val="40"/>
      <w:szCs w:val="40"/>
    </w:rPr>
  </w:style>
  <w:style w:type="character" w:customStyle="1" w:styleId="Heading2Char">
    <w:name w:val="Heading 2 Char"/>
    <w:basedOn w:val="12"/>
    <w:rsid w:val="00D17628"/>
    <w:rPr>
      <w:rFonts w:ascii="Arial" w:eastAsia="Arial" w:hAnsi="Arial" w:cs="Arial"/>
      <w:sz w:val="34"/>
    </w:rPr>
  </w:style>
  <w:style w:type="character" w:customStyle="1" w:styleId="Heading3Char">
    <w:name w:val="Heading 3 Char"/>
    <w:basedOn w:val="12"/>
    <w:rsid w:val="00D17628"/>
    <w:rPr>
      <w:rFonts w:ascii="Arial" w:eastAsia="Arial" w:hAnsi="Arial" w:cs="Arial"/>
      <w:sz w:val="30"/>
      <w:szCs w:val="30"/>
    </w:rPr>
  </w:style>
  <w:style w:type="character" w:customStyle="1" w:styleId="Heading4Char">
    <w:name w:val="Heading 4 Char"/>
    <w:basedOn w:val="12"/>
    <w:rsid w:val="00D17628"/>
    <w:rPr>
      <w:rFonts w:ascii="Arial" w:eastAsia="Arial" w:hAnsi="Arial" w:cs="Arial"/>
      <w:b/>
      <w:bCs/>
      <w:sz w:val="26"/>
      <w:szCs w:val="26"/>
    </w:rPr>
  </w:style>
  <w:style w:type="character" w:customStyle="1" w:styleId="Heading5Char">
    <w:name w:val="Heading 5 Char"/>
    <w:basedOn w:val="12"/>
    <w:rsid w:val="00D17628"/>
    <w:rPr>
      <w:rFonts w:ascii="Arial" w:eastAsia="Arial" w:hAnsi="Arial" w:cs="Arial"/>
      <w:b/>
      <w:bCs/>
      <w:sz w:val="24"/>
      <w:szCs w:val="24"/>
    </w:rPr>
  </w:style>
  <w:style w:type="character" w:customStyle="1" w:styleId="Heading6Char">
    <w:name w:val="Heading 6 Char"/>
    <w:basedOn w:val="12"/>
    <w:rsid w:val="00D17628"/>
    <w:rPr>
      <w:rFonts w:ascii="Arial" w:eastAsia="Arial" w:hAnsi="Arial" w:cs="Arial"/>
      <w:b/>
      <w:bCs/>
      <w:sz w:val="22"/>
      <w:szCs w:val="22"/>
    </w:rPr>
  </w:style>
  <w:style w:type="character" w:customStyle="1" w:styleId="Heading7Char">
    <w:name w:val="Heading 7 Char"/>
    <w:basedOn w:val="12"/>
    <w:rsid w:val="00D17628"/>
    <w:rPr>
      <w:rFonts w:ascii="Arial" w:eastAsia="Arial" w:hAnsi="Arial" w:cs="Arial"/>
      <w:b/>
      <w:bCs/>
      <w:i/>
      <w:iCs/>
      <w:sz w:val="22"/>
      <w:szCs w:val="22"/>
    </w:rPr>
  </w:style>
  <w:style w:type="character" w:customStyle="1" w:styleId="Heading8Char">
    <w:name w:val="Heading 8 Char"/>
    <w:basedOn w:val="12"/>
    <w:rsid w:val="00D17628"/>
    <w:rPr>
      <w:rFonts w:ascii="Arial" w:eastAsia="Arial" w:hAnsi="Arial" w:cs="Arial"/>
      <w:i/>
      <w:iCs/>
      <w:sz w:val="22"/>
      <w:szCs w:val="22"/>
    </w:rPr>
  </w:style>
  <w:style w:type="character" w:customStyle="1" w:styleId="Heading9Char">
    <w:name w:val="Heading 9 Char"/>
    <w:basedOn w:val="12"/>
    <w:rsid w:val="00D17628"/>
    <w:rPr>
      <w:rFonts w:ascii="Arial" w:eastAsia="Arial" w:hAnsi="Arial" w:cs="Arial"/>
      <w:i/>
      <w:iCs/>
      <w:sz w:val="21"/>
      <w:szCs w:val="21"/>
    </w:rPr>
  </w:style>
  <w:style w:type="character" w:customStyle="1" w:styleId="TitleChar">
    <w:name w:val="Title Char"/>
    <w:basedOn w:val="12"/>
    <w:rsid w:val="00D17628"/>
    <w:rPr>
      <w:sz w:val="48"/>
      <w:szCs w:val="48"/>
    </w:rPr>
  </w:style>
  <w:style w:type="character" w:customStyle="1" w:styleId="SubtitleChar">
    <w:name w:val="Subtitle Char"/>
    <w:basedOn w:val="12"/>
    <w:rsid w:val="00D17628"/>
    <w:rPr>
      <w:sz w:val="24"/>
      <w:szCs w:val="24"/>
    </w:rPr>
  </w:style>
  <w:style w:type="character" w:customStyle="1" w:styleId="QuoteChar">
    <w:name w:val="Quote Char"/>
    <w:rsid w:val="00D17628"/>
    <w:rPr>
      <w:i/>
    </w:rPr>
  </w:style>
  <w:style w:type="character" w:customStyle="1" w:styleId="IntenseQuoteChar">
    <w:name w:val="Intense Quote Char"/>
    <w:rsid w:val="00D17628"/>
    <w:rPr>
      <w:i/>
    </w:rPr>
  </w:style>
  <w:style w:type="character" w:customStyle="1" w:styleId="CaptionChar">
    <w:name w:val="Caption Char"/>
    <w:rsid w:val="00D17628"/>
  </w:style>
  <w:style w:type="character" w:customStyle="1" w:styleId="FootnoteTextChar">
    <w:name w:val="Footnote Text Char"/>
    <w:rsid w:val="00D17628"/>
    <w:rPr>
      <w:sz w:val="18"/>
    </w:rPr>
  </w:style>
  <w:style w:type="character" w:customStyle="1" w:styleId="EndnoteTextChar">
    <w:name w:val="Endnote Text Char"/>
    <w:rsid w:val="00D17628"/>
    <w:rPr>
      <w:sz w:val="20"/>
    </w:rPr>
  </w:style>
  <w:style w:type="character" w:styleId="a8">
    <w:name w:val="endnote reference"/>
    <w:rsid w:val="00D17628"/>
    <w:rPr>
      <w:vertAlign w:val="superscript"/>
    </w:rPr>
  </w:style>
  <w:style w:type="character" w:customStyle="1" w:styleId="EndnoteCharacters">
    <w:name w:val="Endnote Characters"/>
    <w:rsid w:val="00D17628"/>
    <w:rPr>
      <w:vertAlign w:val="superscript"/>
    </w:rPr>
  </w:style>
  <w:style w:type="character" w:customStyle="1" w:styleId="12">
    <w:name w:val="Основной шрифт абзаца1"/>
    <w:rsid w:val="00D17628"/>
  </w:style>
  <w:style w:type="character" w:customStyle="1" w:styleId="a9">
    <w:name w:val="Название Знак"/>
    <w:basedOn w:val="12"/>
    <w:rsid w:val="00D17628"/>
    <w:rPr>
      <w:sz w:val="48"/>
      <w:szCs w:val="48"/>
    </w:rPr>
  </w:style>
  <w:style w:type="character" w:customStyle="1" w:styleId="aa">
    <w:name w:val="Подзаголовок Знак"/>
    <w:basedOn w:val="12"/>
    <w:rsid w:val="00D17628"/>
    <w:rPr>
      <w:sz w:val="24"/>
      <w:szCs w:val="24"/>
    </w:rPr>
  </w:style>
  <w:style w:type="character" w:customStyle="1" w:styleId="21">
    <w:name w:val="Цитата 2 Знак"/>
    <w:rsid w:val="00D17628"/>
    <w:rPr>
      <w:i/>
    </w:rPr>
  </w:style>
  <w:style w:type="character" w:customStyle="1" w:styleId="ab">
    <w:name w:val="Выделенная цитата Знак"/>
    <w:rsid w:val="00D17628"/>
    <w:rPr>
      <w:i/>
    </w:rPr>
  </w:style>
  <w:style w:type="character" w:customStyle="1" w:styleId="HeaderChar">
    <w:name w:val="Header Char"/>
    <w:basedOn w:val="12"/>
    <w:rsid w:val="00D17628"/>
  </w:style>
  <w:style w:type="character" w:customStyle="1" w:styleId="FooterChar">
    <w:name w:val="Footer Char"/>
    <w:basedOn w:val="12"/>
    <w:rsid w:val="00D17628"/>
  </w:style>
  <w:style w:type="character" w:customStyle="1" w:styleId="ac">
    <w:name w:val="Нижний колонтитул Знак"/>
    <w:rsid w:val="00D17628"/>
  </w:style>
  <w:style w:type="character" w:customStyle="1" w:styleId="ad">
    <w:name w:val="Текст сноски Знак"/>
    <w:rsid w:val="00D17628"/>
    <w:rPr>
      <w:sz w:val="18"/>
    </w:rPr>
  </w:style>
  <w:style w:type="character" w:styleId="ae">
    <w:name w:val="footnote reference"/>
    <w:rsid w:val="00D17628"/>
    <w:rPr>
      <w:vertAlign w:val="superscript"/>
    </w:rPr>
  </w:style>
  <w:style w:type="character" w:customStyle="1" w:styleId="FootnoteCharacters">
    <w:name w:val="Footnote Characters"/>
    <w:basedOn w:val="12"/>
    <w:rsid w:val="00D17628"/>
    <w:rPr>
      <w:vertAlign w:val="superscript"/>
    </w:rPr>
  </w:style>
  <w:style w:type="character" w:customStyle="1" w:styleId="13">
    <w:name w:val="Номер страницы1"/>
    <w:basedOn w:val="12"/>
    <w:rsid w:val="00D17628"/>
  </w:style>
  <w:style w:type="character" w:customStyle="1" w:styleId="14">
    <w:name w:val="Знак примечания1"/>
    <w:basedOn w:val="12"/>
    <w:rsid w:val="00D17628"/>
    <w:rPr>
      <w:sz w:val="16"/>
      <w:szCs w:val="16"/>
    </w:rPr>
  </w:style>
  <w:style w:type="character" w:customStyle="1" w:styleId="af">
    <w:name w:val="Текст примечания Знак"/>
    <w:basedOn w:val="12"/>
    <w:rsid w:val="00D17628"/>
  </w:style>
  <w:style w:type="character" w:customStyle="1" w:styleId="af0">
    <w:name w:val="Тема примечания Знак"/>
    <w:basedOn w:val="af"/>
    <w:rsid w:val="00D17628"/>
    <w:rPr>
      <w:b/>
      <w:bCs/>
    </w:rPr>
  </w:style>
  <w:style w:type="character" w:customStyle="1" w:styleId="15">
    <w:name w:val="Замещающий текст1"/>
    <w:basedOn w:val="12"/>
    <w:rsid w:val="00D17628"/>
    <w:rPr>
      <w:color w:val="808080"/>
    </w:rPr>
  </w:style>
  <w:style w:type="character" w:customStyle="1" w:styleId="af1">
    <w:name w:val="Текст Знак"/>
    <w:basedOn w:val="12"/>
    <w:rsid w:val="00D17628"/>
    <w:rPr>
      <w:rFonts w:ascii="Courier New" w:hAnsi="Courier New"/>
    </w:rPr>
  </w:style>
  <w:style w:type="character" w:customStyle="1" w:styleId="af2">
    <w:name w:val="Верхний колонтитул Знак"/>
    <w:basedOn w:val="12"/>
    <w:rsid w:val="00D17628"/>
    <w:rPr>
      <w:sz w:val="24"/>
      <w:szCs w:val="24"/>
    </w:rPr>
  </w:style>
  <w:style w:type="character" w:customStyle="1" w:styleId="WW8Num22z0">
    <w:name w:val="WW8Num22z0"/>
    <w:rsid w:val="00D17628"/>
  </w:style>
  <w:style w:type="character" w:customStyle="1" w:styleId="ConsPlusNormal">
    <w:name w:val="ConsPlusNormal Знак"/>
    <w:rsid w:val="00D17628"/>
    <w:rPr>
      <w:rFonts w:eastAsia="Calibri"/>
      <w:sz w:val="24"/>
      <w:szCs w:val="24"/>
    </w:rPr>
  </w:style>
  <w:style w:type="character" w:customStyle="1" w:styleId="path-separator">
    <w:name w:val="path-separator"/>
    <w:basedOn w:val="12"/>
    <w:rsid w:val="00D17628"/>
  </w:style>
  <w:style w:type="character" w:customStyle="1" w:styleId="extendedtext-short">
    <w:name w:val="extendedtext-short"/>
    <w:basedOn w:val="12"/>
    <w:rsid w:val="00D17628"/>
  </w:style>
  <w:style w:type="character" w:customStyle="1" w:styleId="link">
    <w:name w:val="link"/>
    <w:basedOn w:val="12"/>
    <w:rsid w:val="00D17628"/>
  </w:style>
  <w:style w:type="character" w:customStyle="1" w:styleId="blk">
    <w:name w:val="blk"/>
    <w:rsid w:val="00D17628"/>
    <w:rPr>
      <w:rFonts w:cs="Times New Roman"/>
    </w:rPr>
  </w:style>
  <w:style w:type="character" w:styleId="af3">
    <w:name w:val="Emphasis"/>
    <w:basedOn w:val="12"/>
    <w:qFormat/>
    <w:rsid w:val="00D17628"/>
    <w:rPr>
      <w:i/>
      <w:iCs/>
    </w:rPr>
  </w:style>
  <w:style w:type="character" w:customStyle="1" w:styleId="16">
    <w:name w:val="Строгий1"/>
    <w:basedOn w:val="12"/>
    <w:rsid w:val="00D17628"/>
    <w:rPr>
      <w:b/>
      <w:bCs/>
    </w:rPr>
  </w:style>
  <w:style w:type="character" w:customStyle="1" w:styleId="af4">
    <w:name w:val="Основной текст Знак"/>
    <w:basedOn w:val="12"/>
    <w:rsid w:val="00D17628"/>
    <w:rPr>
      <w:sz w:val="28"/>
      <w:szCs w:val="24"/>
    </w:rPr>
  </w:style>
  <w:style w:type="character" w:customStyle="1" w:styleId="ListLabel1">
    <w:name w:val="ListLabel 1"/>
    <w:rsid w:val="00D17628"/>
    <w:rPr>
      <w:color w:val="auto"/>
    </w:rPr>
  </w:style>
  <w:style w:type="character" w:customStyle="1" w:styleId="ListLabel2">
    <w:name w:val="ListLabel 2"/>
    <w:rsid w:val="00D17628"/>
    <w:rPr>
      <w:i w:val="0"/>
      <w:strike w:val="0"/>
      <w:dstrike w:val="0"/>
      <w:color w:val="auto"/>
    </w:rPr>
  </w:style>
  <w:style w:type="character" w:customStyle="1" w:styleId="ListLabel3">
    <w:name w:val="ListLabel 3"/>
    <w:rsid w:val="00D17628"/>
    <w:rPr>
      <w:i w:val="0"/>
      <w:strike w:val="0"/>
      <w:dstrike w:val="0"/>
      <w:sz w:val="28"/>
      <w:szCs w:val="28"/>
    </w:rPr>
  </w:style>
  <w:style w:type="character" w:customStyle="1" w:styleId="ListLabel4">
    <w:name w:val="ListLabel 4"/>
    <w:rsid w:val="00D17628"/>
    <w:rPr>
      <w:i w:val="0"/>
      <w:strike w:val="0"/>
      <w:dstrike w:val="0"/>
    </w:rPr>
  </w:style>
  <w:style w:type="character" w:customStyle="1" w:styleId="ListLabel5">
    <w:name w:val="ListLabel 5"/>
    <w:rsid w:val="00D17628"/>
    <w:rPr>
      <w:i w:val="0"/>
      <w:strike w:val="0"/>
      <w:dstrike w:val="0"/>
      <w:sz w:val="28"/>
      <w:szCs w:val="28"/>
    </w:rPr>
  </w:style>
  <w:style w:type="character" w:customStyle="1" w:styleId="ListLabel6">
    <w:name w:val="ListLabel 6"/>
    <w:rsid w:val="00D17628"/>
    <w:rPr>
      <w:i w:val="0"/>
      <w:strike w:val="0"/>
      <w:dstrike w:val="0"/>
    </w:rPr>
  </w:style>
  <w:style w:type="character" w:customStyle="1" w:styleId="ListLabel7">
    <w:name w:val="ListLabel 7"/>
    <w:rsid w:val="00D17628"/>
    <w:rPr>
      <w:i w:val="0"/>
      <w:strike w:val="0"/>
      <w:dstrike w:val="0"/>
    </w:rPr>
  </w:style>
  <w:style w:type="character" w:customStyle="1" w:styleId="ListLabel8">
    <w:name w:val="ListLabel 8"/>
    <w:rsid w:val="00D17628"/>
    <w:rPr>
      <w:i w:val="0"/>
      <w:strike w:val="0"/>
      <w:dstrike w:val="0"/>
    </w:rPr>
  </w:style>
  <w:style w:type="character" w:customStyle="1" w:styleId="ListLabel9">
    <w:name w:val="ListLabel 9"/>
    <w:rsid w:val="00D17628"/>
    <w:rPr>
      <w:i w:val="0"/>
      <w:strike w:val="0"/>
      <w:dstrike w:val="0"/>
    </w:rPr>
  </w:style>
  <w:style w:type="character" w:customStyle="1" w:styleId="ListLabel10">
    <w:name w:val="ListLabel 10"/>
    <w:rsid w:val="00D17628"/>
    <w:rPr>
      <w:i w:val="0"/>
      <w:strike w:val="0"/>
      <w:dstrike w:val="0"/>
    </w:rPr>
  </w:style>
  <w:style w:type="character" w:customStyle="1" w:styleId="ListLabel11">
    <w:name w:val="ListLabel 11"/>
    <w:rsid w:val="00D17628"/>
    <w:rPr>
      <w:i w:val="0"/>
      <w:strike w:val="0"/>
      <w:dstrike w:val="0"/>
    </w:rPr>
  </w:style>
  <w:style w:type="character" w:customStyle="1" w:styleId="ListLabel12">
    <w:name w:val="ListLabel 12"/>
    <w:rsid w:val="00D17628"/>
    <w:rPr>
      <w:i w:val="0"/>
      <w:strike w:val="0"/>
      <w:dstrike w:val="0"/>
    </w:rPr>
  </w:style>
  <w:style w:type="character" w:customStyle="1" w:styleId="ListLabel13">
    <w:name w:val="ListLabel 13"/>
    <w:rsid w:val="00D17628"/>
    <w:rPr>
      <w:i w:val="0"/>
      <w:strike w:val="0"/>
      <w:dstrike w:val="0"/>
    </w:rPr>
  </w:style>
  <w:style w:type="character" w:customStyle="1" w:styleId="ListLabel14">
    <w:name w:val="ListLabel 14"/>
    <w:rsid w:val="00D17628"/>
    <w:rPr>
      <w:i w:val="0"/>
      <w:strike w:val="0"/>
      <w:dstrike w:val="0"/>
    </w:rPr>
  </w:style>
  <w:style w:type="character" w:customStyle="1" w:styleId="ListLabel15">
    <w:name w:val="ListLabel 15"/>
    <w:rsid w:val="00D17628"/>
    <w:rPr>
      <w:rFonts w:ascii="Times New Roman" w:hAnsi="Times New Roman" w:cs="Times New Roman"/>
      <w:sz w:val="24"/>
      <w:szCs w:val="24"/>
    </w:rPr>
  </w:style>
  <w:style w:type="character" w:customStyle="1" w:styleId="ListLabel16">
    <w:name w:val="ListLabel 16"/>
    <w:rsid w:val="00D17628"/>
    <w:rPr>
      <w:b/>
      <w:i w:val="0"/>
      <w:color w:val="auto"/>
      <w:sz w:val="24"/>
      <w:szCs w:val="24"/>
    </w:rPr>
  </w:style>
  <w:style w:type="character" w:customStyle="1" w:styleId="ListLabel17">
    <w:name w:val="ListLabel 17"/>
    <w:rsid w:val="00D17628"/>
    <w:rPr>
      <w:sz w:val="24"/>
      <w:szCs w:val="24"/>
    </w:rPr>
  </w:style>
  <w:style w:type="character" w:customStyle="1" w:styleId="ListLabel18">
    <w:name w:val="ListLabel 18"/>
    <w:rsid w:val="00D17628"/>
    <w:rPr>
      <w:rFonts w:ascii="Times New Roman" w:hAnsi="Times New Roman" w:cs="Times New Roman"/>
      <w:sz w:val="24"/>
      <w:szCs w:val="24"/>
    </w:rPr>
  </w:style>
  <w:style w:type="character" w:customStyle="1" w:styleId="ListLabel19">
    <w:name w:val="ListLabel 19"/>
    <w:rsid w:val="00D17628"/>
    <w:rPr>
      <w:b w:val="0"/>
      <w:i w:val="0"/>
      <w:color w:val="auto"/>
      <w:sz w:val="24"/>
      <w:szCs w:val="24"/>
    </w:rPr>
  </w:style>
  <w:style w:type="character" w:customStyle="1" w:styleId="ListLabel20">
    <w:name w:val="ListLabel 20"/>
    <w:rsid w:val="00D17628"/>
    <w:rPr>
      <w:sz w:val="24"/>
      <w:szCs w:val="24"/>
    </w:rPr>
  </w:style>
  <w:style w:type="character" w:customStyle="1" w:styleId="ListLabel21">
    <w:name w:val="ListLabel 21"/>
    <w:rsid w:val="00D17628"/>
    <w:rPr>
      <w:sz w:val="20"/>
    </w:rPr>
  </w:style>
  <w:style w:type="character" w:customStyle="1" w:styleId="ListLabel22">
    <w:name w:val="ListLabel 22"/>
    <w:rsid w:val="00D17628"/>
    <w:rPr>
      <w:sz w:val="20"/>
    </w:rPr>
  </w:style>
  <w:style w:type="character" w:customStyle="1" w:styleId="ListLabel23">
    <w:name w:val="ListLabel 23"/>
    <w:rsid w:val="00D17628"/>
    <w:rPr>
      <w:sz w:val="20"/>
    </w:rPr>
  </w:style>
  <w:style w:type="character" w:customStyle="1" w:styleId="ListLabel24">
    <w:name w:val="ListLabel 24"/>
    <w:rsid w:val="00D17628"/>
    <w:rPr>
      <w:sz w:val="20"/>
    </w:rPr>
  </w:style>
  <w:style w:type="character" w:customStyle="1" w:styleId="ListLabel25">
    <w:name w:val="ListLabel 25"/>
    <w:rsid w:val="00D17628"/>
    <w:rPr>
      <w:sz w:val="20"/>
    </w:rPr>
  </w:style>
  <w:style w:type="character" w:customStyle="1" w:styleId="ListLabel26">
    <w:name w:val="ListLabel 26"/>
    <w:rsid w:val="00D17628"/>
    <w:rPr>
      <w:sz w:val="20"/>
    </w:rPr>
  </w:style>
  <w:style w:type="character" w:customStyle="1" w:styleId="ListLabel27">
    <w:name w:val="ListLabel 27"/>
    <w:rsid w:val="00D17628"/>
    <w:rPr>
      <w:sz w:val="20"/>
    </w:rPr>
  </w:style>
  <w:style w:type="character" w:customStyle="1" w:styleId="ListLabel28">
    <w:name w:val="ListLabel 28"/>
    <w:rsid w:val="00D17628"/>
    <w:rPr>
      <w:sz w:val="20"/>
    </w:rPr>
  </w:style>
  <w:style w:type="character" w:customStyle="1" w:styleId="ListLabel29">
    <w:name w:val="ListLabel 29"/>
    <w:rsid w:val="00D17628"/>
    <w:rPr>
      <w:sz w:val="20"/>
    </w:rPr>
  </w:style>
  <w:style w:type="character" w:customStyle="1" w:styleId="ListLabel30">
    <w:name w:val="ListLabel 30"/>
    <w:rsid w:val="00D17628"/>
    <w:rPr>
      <w:rFonts w:ascii="Times New Roman" w:hAnsi="Times New Roman" w:cs="Times New Roman"/>
      <w:sz w:val="24"/>
      <w:szCs w:val="24"/>
    </w:rPr>
  </w:style>
  <w:style w:type="character" w:customStyle="1" w:styleId="ListLabel31">
    <w:name w:val="ListLabel 31"/>
    <w:rsid w:val="00D17628"/>
    <w:rPr>
      <w:b w:val="0"/>
      <w:i w:val="0"/>
      <w:color w:val="auto"/>
      <w:sz w:val="24"/>
      <w:szCs w:val="24"/>
    </w:rPr>
  </w:style>
  <w:style w:type="character" w:customStyle="1" w:styleId="ListLabel32">
    <w:name w:val="ListLabel 32"/>
    <w:rsid w:val="00D17628"/>
    <w:rPr>
      <w:sz w:val="24"/>
      <w:szCs w:val="24"/>
    </w:rPr>
  </w:style>
  <w:style w:type="character" w:customStyle="1" w:styleId="ListLabel33">
    <w:name w:val="ListLabel 33"/>
    <w:rsid w:val="00D17628"/>
    <w:rPr>
      <w:rFonts w:ascii="Times New Roman" w:hAnsi="Times New Roman" w:cs="Times New Roman"/>
      <w:color w:val="auto"/>
      <w:sz w:val="24"/>
      <w:szCs w:val="24"/>
    </w:rPr>
  </w:style>
  <w:style w:type="character" w:customStyle="1" w:styleId="ListLabel34">
    <w:name w:val="ListLabel 34"/>
    <w:rsid w:val="00D17628"/>
    <w:rPr>
      <w:b w:val="0"/>
      <w:i w:val="0"/>
      <w:color w:val="auto"/>
      <w:sz w:val="24"/>
      <w:szCs w:val="24"/>
    </w:rPr>
  </w:style>
  <w:style w:type="character" w:customStyle="1" w:styleId="ListLabel35">
    <w:name w:val="ListLabel 35"/>
    <w:rsid w:val="00D17628"/>
    <w:rPr>
      <w:b w:val="0"/>
      <w:sz w:val="24"/>
      <w:szCs w:val="24"/>
    </w:rPr>
  </w:style>
  <w:style w:type="character" w:customStyle="1" w:styleId="ListLabel36">
    <w:name w:val="ListLabel 36"/>
    <w:rsid w:val="00D17628"/>
    <w:rPr>
      <w:i w:val="0"/>
      <w:strike w:val="0"/>
      <w:dstrike w:val="0"/>
      <w:color w:val="auto"/>
    </w:rPr>
  </w:style>
  <w:style w:type="character" w:customStyle="1" w:styleId="ListLabel37">
    <w:name w:val="ListLabel 37"/>
    <w:rsid w:val="00D17628"/>
    <w:rPr>
      <w:i w:val="0"/>
      <w:strike w:val="0"/>
      <w:dstrike w:val="0"/>
      <w:color w:val="auto"/>
    </w:rPr>
  </w:style>
  <w:style w:type="character" w:customStyle="1" w:styleId="ListLabel38">
    <w:name w:val="ListLabel 38"/>
    <w:rsid w:val="00D17628"/>
    <w:rPr>
      <w:rFonts w:ascii="Times New Roman" w:eastAsia="Times New Roman" w:hAnsi="Times New Roman" w:cs="Times New Roman"/>
      <w:i w:val="0"/>
      <w:strike w:val="0"/>
      <w:dstrike w:val="0"/>
      <w:color w:val="auto"/>
    </w:rPr>
  </w:style>
  <w:style w:type="paragraph" w:customStyle="1" w:styleId="af5">
    <w:name w:val="Заголовок"/>
    <w:basedOn w:val="a"/>
    <w:next w:val="af6"/>
    <w:rsid w:val="00D17628"/>
    <w:pPr>
      <w:keepNext/>
      <w:spacing w:before="240" w:after="120"/>
    </w:pPr>
    <w:rPr>
      <w:rFonts w:ascii="Liberation Sans" w:eastAsia="Microsoft YaHei" w:hAnsi="Liberation Sans" w:cs="Mangal"/>
      <w:sz w:val="28"/>
      <w:szCs w:val="28"/>
      <w:lang w:eastAsia="ru-RU"/>
    </w:rPr>
  </w:style>
  <w:style w:type="paragraph" w:styleId="af6">
    <w:name w:val="Body Text"/>
    <w:basedOn w:val="a"/>
    <w:link w:val="17"/>
    <w:rsid w:val="00D17628"/>
    <w:pPr>
      <w:jc w:val="both"/>
    </w:pPr>
    <w:rPr>
      <w:sz w:val="28"/>
      <w:szCs w:val="24"/>
      <w:lang w:eastAsia="ru-RU"/>
    </w:rPr>
  </w:style>
  <w:style w:type="character" w:customStyle="1" w:styleId="17">
    <w:name w:val="Основной текст Знак1"/>
    <w:basedOn w:val="a0"/>
    <w:link w:val="af6"/>
    <w:rsid w:val="00D17628"/>
    <w:rPr>
      <w:rFonts w:ascii="Times New Roman" w:eastAsia="Times New Roman" w:hAnsi="Times New Roman" w:cs="Times New Roman"/>
      <w:sz w:val="28"/>
      <w:szCs w:val="24"/>
      <w:lang w:eastAsia="ru-RU"/>
    </w:rPr>
  </w:style>
  <w:style w:type="paragraph" w:styleId="af7">
    <w:name w:val="List"/>
    <w:basedOn w:val="af6"/>
    <w:rsid w:val="00D17628"/>
    <w:rPr>
      <w:rFonts w:cs="Mangal"/>
    </w:rPr>
  </w:style>
  <w:style w:type="paragraph" w:styleId="af8">
    <w:name w:val="caption"/>
    <w:basedOn w:val="a"/>
    <w:qFormat/>
    <w:rsid w:val="00D17628"/>
    <w:pPr>
      <w:spacing w:line="276" w:lineRule="auto"/>
    </w:pPr>
    <w:rPr>
      <w:b/>
      <w:bCs/>
      <w:color w:val="5B9BD5"/>
      <w:sz w:val="18"/>
      <w:szCs w:val="18"/>
      <w:lang w:eastAsia="ru-RU"/>
    </w:rPr>
  </w:style>
  <w:style w:type="paragraph" w:customStyle="1" w:styleId="18">
    <w:name w:val="Указатель1"/>
    <w:basedOn w:val="a"/>
    <w:rsid w:val="00D17628"/>
    <w:pPr>
      <w:suppressLineNumbers/>
    </w:pPr>
    <w:rPr>
      <w:sz w:val="24"/>
      <w:szCs w:val="24"/>
    </w:rPr>
  </w:style>
  <w:style w:type="paragraph" w:styleId="af9">
    <w:name w:val="endnote text"/>
    <w:basedOn w:val="a"/>
    <w:link w:val="afa"/>
    <w:rsid w:val="00D17628"/>
    <w:rPr>
      <w:szCs w:val="24"/>
      <w:lang w:eastAsia="ru-RU"/>
    </w:rPr>
  </w:style>
  <w:style w:type="character" w:customStyle="1" w:styleId="afa">
    <w:name w:val="Текст концевой сноски Знак"/>
    <w:basedOn w:val="a0"/>
    <w:link w:val="af9"/>
    <w:rsid w:val="00D17628"/>
    <w:rPr>
      <w:rFonts w:ascii="Times New Roman" w:eastAsia="Times New Roman" w:hAnsi="Times New Roman" w:cs="Times New Roman"/>
      <w:sz w:val="20"/>
      <w:szCs w:val="24"/>
      <w:lang w:eastAsia="ru-RU"/>
    </w:rPr>
  </w:style>
  <w:style w:type="paragraph" w:customStyle="1" w:styleId="19">
    <w:name w:val="Без интервала1"/>
    <w:rsid w:val="00D17628"/>
    <w:pPr>
      <w:suppressAutoHyphens/>
      <w:spacing w:after="0" w:line="240" w:lineRule="auto"/>
    </w:pPr>
    <w:rPr>
      <w:rFonts w:ascii="Times New Roman" w:eastAsia="Times New Roman" w:hAnsi="Times New Roman" w:cs="Times New Roman"/>
      <w:lang w:eastAsia="ru-RU"/>
    </w:rPr>
  </w:style>
  <w:style w:type="paragraph" w:styleId="afb">
    <w:name w:val="Title"/>
    <w:basedOn w:val="a"/>
    <w:link w:val="1a"/>
    <w:qFormat/>
    <w:rsid w:val="00D17628"/>
    <w:pPr>
      <w:spacing w:before="300" w:after="200"/>
      <w:contextualSpacing/>
    </w:pPr>
    <w:rPr>
      <w:sz w:val="48"/>
      <w:szCs w:val="48"/>
      <w:lang w:eastAsia="ru-RU"/>
    </w:rPr>
  </w:style>
  <w:style w:type="character" w:customStyle="1" w:styleId="1a">
    <w:name w:val="Название Знак1"/>
    <w:basedOn w:val="a0"/>
    <w:link w:val="afb"/>
    <w:rsid w:val="00D17628"/>
    <w:rPr>
      <w:rFonts w:ascii="Times New Roman" w:eastAsia="Times New Roman" w:hAnsi="Times New Roman" w:cs="Times New Roman"/>
      <w:sz w:val="48"/>
      <w:szCs w:val="48"/>
      <w:lang w:eastAsia="ru-RU"/>
    </w:rPr>
  </w:style>
  <w:style w:type="paragraph" w:styleId="afc">
    <w:name w:val="Subtitle"/>
    <w:basedOn w:val="a"/>
    <w:link w:val="1b"/>
    <w:qFormat/>
    <w:rsid w:val="00D17628"/>
    <w:pPr>
      <w:spacing w:before="200" w:after="200"/>
    </w:pPr>
    <w:rPr>
      <w:sz w:val="24"/>
      <w:szCs w:val="24"/>
      <w:lang w:eastAsia="ru-RU"/>
    </w:rPr>
  </w:style>
  <w:style w:type="character" w:customStyle="1" w:styleId="1b">
    <w:name w:val="Подзаголовок Знак1"/>
    <w:basedOn w:val="a0"/>
    <w:link w:val="afc"/>
    <w:rsid w:val="00D17628"/>
    <w:rPr>
      <w:rFonts w:ascii="Times New Roman" w:eastAsia="Times New Roman" w:hAnsi="Times New Roman" w:cs="Times New Roman"/>
      <w:sz w:val="24"/>
      <w:szCs w:val="24"/>
      <w:lang w:eastAsia="ru-RU"/>
    </w:rPr>
  </w:style>
  <w:style w:type="paragraph" w:customStyle="1" w:styleId="210">
    <w:name w:val="Цитата 21"/>
    <w:basedOn w:val="a"/>
    <w:rsid w:val="00D17628"/>
    <w:pPr>
      <w:ind w:left="720" w:right="720"/>
    </w:pPr>
    <w:rPr>
      <w:i/>
      <w:sz w:val="24"/>
      <w:szCs w:val="24"/>
      <w:lang w:eastAsia="ru-RU"/>
    </w:rPr>
  </w:style>
  <w:style w:type="paragraph" w:customStyle="1" w:styleId="1c">
    <w:name w:val="Выделенная цитата1"/>
    <w:basedOn w:val="a"/>
    <w:rsid w:val="00D17628"/>
    <w:pPr>
      <w:pBdr>
        <w:top w:val="single" w:sz="4" w:space="5" w:color="FFFFFF"/>
        <w:left w:val="single" w:sz="4" w:space="10" w:color="FFFFFF"/>
        <w:bottom w:val="single" w:sz="4" w:space="5" w:color="FFFFFF"/>
        <w:right w:val="single" w:sz="4" w:space="10" w:color="FFFFFF"/>
      </w:pBdr>
      <w:shd w:val="clear" w:color="auto" w:fill="F2F2F2"/>
      <w:ind w:left="720" w:right="720"/>
    </w:pPr>
    <w:rPr>
      <w:i/>
      <w:sz w:val="24"/>
      <w:szCs w:val="24"/>
      <w:lang w:eastAsia="ru-RU"/>
    </w:rPr>
  </w:style>
  <w:style w:type="paragraph" w:styleId="afd">
    <w:name w:val="footnote text"/>
    <w:basedOn w:val="a"/>
    <w:link w:val="1d"/>
    <w:rsid w:val="00D17628"/>
    <w:pPr>
      <w:spacing w:after="40"/>
    </w:pPr>
    <w:rPr>
      <w:sz w:val="18"/>
      <w:szCs w:val="24"/>
      <w:lang w:eastAsia="ru-RU"/>
    </w:rPr>
  </w:style>
  <w:style w:type="character" w:customStyle="1" w:styleId="1d">
    <w:name w:val="Текст сноски Знак1"/>
    <w:basedOn w:val="a0"/>
    <w:link w:val="afd"/>
    <w:rsid w:val="00D17628"/>
    <w:rPr>
      <w:rFonts w:ascii="Times New Roman" w:eastAsia="Times New Roman" w:hAnsi="Times New Roman" w:cs="Times New Roman"/>
      <w:sz w:val="18"/>
      <w:szCs w:val="24"/>
      <w:lang w:eastAsia="ru-RU"/>
    </w:rPr>
  </w:style>
  <w:style w:type="paragraph" w:styleId="1e">
    <w:name w:val="toc 1"/>
    <w:basedOn w:val="a"/>
    <w:rsid w:val="00D17628"/>
    <w:pPr>
      <w:spacing w:after="57"/>
    </w:pPr>
    <w:rPr>
      <w:sz w:val="24"/>
      <w:szCs w:val="24"/>
      <w:lang w:eastAsia="ru-RU"/>
    </w:rPr>
  </w:style>
  <w:style w:type="paragraph" w:styleId="22">
    <w:name w:val="toc 2"/>
    <w:basedOn w:val="a"/>
    <w:rsid w:val="00D17628"/>
    <w:pPr>
      <w:spacing w:after="57"/>
      <w:ind w:left="283"/>
    </w:pPr>
    <w:rPr>
      <w:sz w:val="24"/>
      <w:szCs w:val="24"/>
      <w:lang w:eastAsia="ru-RU"/>
    </w:rPr>
  </w:style>
  <w:style w:type="paragraph" w:styleId="31">
    <w:name w:val="toc 3"/>
    <w:basedOn w:val="a"/>
    <w:rsid w:val="00D17628"/>
    <w:pPr>
      <w:spacing w:after="57"/>
      <w:ind w:left="567"/>
    </w:pPr>
    <w:rPr>
      <w:sz w:val="24"/>
      <w:szCs w:val="24"/>
      <w:lang w:eastAsia="ru-RU"/>
    </w:rPr>
  </w:style>
  <w:style w:type="paragraph" w:styleId="41">
    <w:name w:val="toc 4"/>
    <w:basedOn w:val="a"/>
    <w:rsid w:val="00D17628"/>
    <w:pPr>
      <w:spacing w:after="57"/>
      <w:ind w:left="850"/>
    </w:pPr>
    <w:rPr>
      <w:sz w:val="24"/>
      <w:szCs w:val="24"/>
      <w:lang w:eastAsia="ru-RU"/>
    </w:rPr>
  </w:style>
  <w:style w:type="paragraph" w:styleId="51">
    <w:name w:val="toc 5"/>
    <w:basedOn w:val="a"/>
    <w:rsid w:val="00D17628"/>
    <w:pPr>
      <w:spacing w:after="57"/>
      <w:ind w:left="1134"/>
    </w:pPr>
    <w:rPr>
      <w:sz w:val="24"/>
      <w:szCs w:val="24"/>
      <w:lang w:eastAsia="ru-RU"/>
    </w:rPr>
  </w:style>
  <w:style w:type="paragraph" w:styleId="61">
    <w:name w:val="toc 6"/>
    <w:basedOn w:val="a"/>
    <w:rsid w:val="00D17628"/>
    <w:pPr>
      <w:spacing w:after="57"/>
      <w:ind w:left="1417"/>
    </w:pPr>
    <w:rPr>
      <w:sz w:val="24"/>
      <w:szCs w:val="24"/>
      <w:lang w:eastAsia="ru-RU"/>
    </w:rPr>
  </w:style>
  <w:style w:type="paragraph" w:styleId="71">
    <w:name w:val="toc 7"/>
    <w:basedOn w:val="a"/>
    <w:rsid w:val="00D17628"/>
    <w:pPr>
      <w:spacing w:after="57"/>
      <w:ind w:left="1701"/>
    </w:pPr>
    <w:rPr>
      <w:sz w:val="24"/>
      <w:szCs w:val="24"/>
      <w:lang w:eastAsia="ru-RU"/>
    </w:rPr>
  </w:style>
  <w:style w:type="paragraph" w:styleId="81">
    <w:name w:val="toc 8"/>
    <w:basedOn w:val="a"/>
    <w:rsid w:val="00D17628"/>
    <w:pPr>
      <w:spacing w:after="57"/>
      <w:ind w:left="1984"/>
    </w:pPr>
    <w:rPr>
      <w:sz w:val="24"/>
      <w:szCs w:val="24"/>
      <w:lang w:eastAsia="ru-RU"/>
    </w:rPr>
  </w:style>
  <w:style w:type="paragraph" w:styleId="91">
    <w:name w:val="toc 9"/>
    <w:basedOn w:val="a"/>
    <w:rsid w:val="00D17628"/>
    <w:pPr>
      <w:spacing w:after="57"/>
      <w:ind w:left="2268"/>
    </w:pPr>
    <w:rPr>
      <w:sz w:val="24"/>
      <w:szCs w:val="24"/>
      <w:lang w:eastAsia="ru-RU"/>
    </w:rPr>
  </w:style>
  <w:style w:type="paragraph" w:customStyle="1" w:styleId="1f">
    <w:name w:val="Заголовок оглавления1"/>
    <w:rsid w:val="00D17628"/>
    <w:pPr>
      <w:suppressAutoHyphens/>
      <w:spacing w:after="0" w:line="240" w:lineRule="auto"/>
    </w:pPr>
    <w:rPr>
      <w:rFonts w:ascii="Times New Roman" w:eastAsia="Times New Roman" w:hAnsi="Times New Roman" w:cs="Times New Roman"/>
      <w:lang w:eastAsia="ru-RU"/>
    </w:rPr>
  </w:style>
  <w:style w:type="paragraph" w:customStyle="1" w:styleId="211">
    <w:name w:val="Основной текст 21"/>
    <w:basedOn w:val="a"/>
    <w:rsid w:val="00D17628"/>
    <w:pPr>
      <w:jc w:val="both"/>
    </w:pPr>
    <w:rPr>
      <w:sz w:val="32"/>
      <w:szCs w:val="24"/>
      <w:lang w:eastAsia="ru-RU"/>
    </w:rPr>
  </w:style>
  <w:style w:type="paragraph" w:styleId="afe">
    <w:name w:val="Body Text Indent"/>
    <w:basedOn w:val="a"/>
    <w:link w:val="aff"/>
    <w:rsid w:val="00D17628"/>
    <w:pPr>
      <w:ind w:left="510"/>
      <w:jc w:val="both"/>
    </w:pPr>
    <w:rPr>
      <w:sz w:val="32"/>
      <w:szCs w:val="24"/>
      <w:lang w:eastAsia="ru-RU"/>
    </w:rPr>
  </w:style>
  <w:style w:type="character" w:customStyle="1" w:styleId="aff">
    <w:name w:val="Основной текст с отступом Знак"/>
    <w:basedOn w:val="a0"/>
    <w:link w:val="afe"/>
    <w:rsid w:val="00D17628"/>
    <w:rPr>
      <w:rFonts w:ascii="Times New Roman" w:eastAsia="Times New Roman" w:hAnsi="Times New Roman" w:cs="Times New Roman"/>
      <w:sz w:val="32"/>
      <w:szCs w:val="24"/>
      <w:lang w:eastAsia="ru-RU"/>
    </w:rPr>
  </w:style>
  <w:style w:type="paragraph" w:customStyle="1" w:styleId="212">
    <w:name w:val="Основной текст с отступом 21"/>
    <w:basedOn w:val="a"/>
    <w:rsid w:val="00D17628"/>
    <w:pPr>
      <w:ind w:left="510"/>
      <w:jc w:val="both"/>
    </w:pPr>
    <w:rPr>
      <w:sz w:val="28"/>
      <w:szCs w:val="24"/>
      <w:lang w:eastAsia="ru-RU"/>
    </w:rPr>
  </w:style>
  <w:style w:type="paragraph" w:customStyle="1" w:styleId="aff0">
    <w:name w:val="Колонтитул"/>
    <w:basedOn w:val="a"/>
    <w:rsid w:val="00D17628"/>
    <w:rPr>
      <w:sz w:val="24"/>
      <w:szCs w:val="24"/>
      <w:lang w:eastAsia="ru-RU"/>
    </w:rPr>
  </w:style>
  <w:style w:type="paragraph" w:styleId="aff1">
    <w:name w:val="header"/>
    <w:basedOn w:val="a"/>
    <w:link w:val="1f0"/>
    <w:rsid w:val="00D17628"/>
    <w:pPr>
      <w:tabs>
        <w:tab w:val="center" w:pos="4153"/>
        <w:tab w:val="right" w:pos="8306"/>
      </w:tabs>
    </w:pPr>
    <w:rPr>
      <w:sz w:val="24"/>
      <w:szCs w:val="24"/>
      <w:lang w:eastAsia="ru-RU"/>
    </w:rPr>
  </w:style>
  <w:style w:type="character" w:customStyle="1" w:styleId="1f0">
    <w:name w:val="Верхний колонтитул Знак1"/>
    <w:basedOn w:val="a0"/>
    <w:link w:val="aff1"/>
    <w:rsid w:val="00D17628"/>
    <w:rPr>
      <w:rFonts w:ascii="Times New Roman" w:eastAsia="Times New Roman" w:hAnsi="Times New Roman" w:cs="Times New Roman"/>
      <w:sz w:val="24"/>
      <w:szCs w:val="24"/>
      <w:lang w:eastAsia="ru-RU"/>
    </w:rPr>
  </w:style>
  <w:style w:type="paragraph" w:styleId="aff2">
    <w:name w:val="footer"/>
    <w:basedOn w:val="a"/>
    <w:link w:val="1f1"/>
    <w:rsid w:val="00D17628"/>
    <w:pPr>
      <w:tabs>
        <w:tab w:val="center" w:pos="4677"/>
        <w:tab w:val="right" w:pos="9355"/>
      </w:tabs>
    </w:pPr>
    <w:rPr>
      <w:sz w:val="24"/>
      <w:szCs w:val="24"/>
      <w:lang w:eastAsia="ru-RU"/>
    </w:rPr>
  </w:style>
  <w:style w:type="character" w:customStyle="1" w:styleId="1f1">
    <w:name w:val="Нижний колонтитул Знак1"/>
    <w:basedOn w:val="a0"/>
    <w:link w:val="aff2"/>
    <w:rsid w:val="00D17628"/>
    <w:rPr>
      <w:rFonts w:ascii="Times New Roman" w:eastAsia="Times New Roman" w:hAnsi="Times New Roman" w:cs="Times New Roman"/>
      <w:sz w:val="24"/>
      <w:szCs w:val="24"/>
      <w:lang w:eastAsia="ru-RU"/>
    </w:rPr>
  </w:style>
  <w:style w:type="paragraph" w:customStyle="1" w:styleId="1f2">
    <w:name w:val="Текст выноски1"/>
    <w:basedOn w:val="a"/>
    <w:rsid w:val="00D17628"/>
    <w:rPr>
      <w:rFonts w:ascii="Tahoma" w:hAnsi="Tahoma" w:cs="Tahoma"/>
      <w:sz w:val="16"/>
      <w:szCs w:val="16"/>
      <w:lang w:eastAsia="ru-RU"/>
    </w:rPr>
  </w:style>
  <w:style w:type="paragraph" w:customStyle="1" w:styleId="1f3">
    <w:name w:val="Текст примечания1"/>
    <w:basedOn w:val="a"/>
    <w:rsid w:val="00D17628"/>
    <w:rPr>
      <w:lang w:eastAsia="ru-RU"/>
    </w:rPr>
  </w:style>
  <w:style w:type="paragraph" w:customStyle="1" w:styleId="1f4">
    <w:name w:val="Тема примечания1"/>
    <w:basedOn w:val="1f3"/>
    <w:rsid w:val="00D17628"/>
    <w:rPr>
      <w:b/>
      <w:bCs/>
    </w:rPr>
  </w:style>
  <w:style w:type="paragraph" w:customStyle="1" w:styleId="1f5">
    <w:name w:val="Рецензия1"/>
    <w:rsid w:val="00D17628"/>
    <w:pPr>
      <w:suppressAutoHyphens/>
      <w:spacing w:after="0" w:line="240" w:lineRule="auto"/>
    </w:pPr>
    <w:rPr>
      <w:rFonts w:ascii="Times New Roman" w:eastAsia="Times New Roman" w:hAnsi="Times New Roman" w:cs="Times New Roman"/>
      <w:sz w:val="24"/>
      <w:szCs w:val="24"/>
      <w:lang w:eastAsia="ru-RU"/>
    </w:rPr>
  </w:style>
  <w:style w:type="paragraph" w:customStyle="1" w:styleId="1f6">
    <w:name w:val="Текст1"/>
    <w:basedOn w:val="a"/>
    <w:rsid w:val="00D17628"/>
    <w:rPr>
      <w:rFonts w:ascii="Courier New" w:hAnsi="Courier New"/>
      <w:lang w:eastAsia="ru-RU"/>
    </w:rPr>
  </w:style>
  <w:style w:type="paragraph" w:customStyle="1" w:styleId="Standard">
    <w:name w:val="Standard"/>
    <w:rsid w:val="00D17628"/>
    <w:pPr>
      <w:suppressAutoHyphens/>
      <w:spacing w:after="0" w:line="240" w:lineRule="auto"/>
    </w:pPr>
    <w:rPr>
      <w:rFonts w:ascii="Times New Roman" w:eastAsia="Lucida Sans Unicode" w:hAnsi="Times New Roman" w:cs="Mangal"/>
      <w:sz w:val="24"/>
      <w:szCs w:val="24"/>
      <w:lang w:eastAsia="zh-CN" w:bidi="hi-IN"/>
    </w:rPr>
  </w:style>
  <w:style w:type="paragraph" w:customStyle="1" w:styleId="23">
    <w:name w:val="Абзац списка2"/>
    <w:basedOn w:val="a"/>
    <w:rsid w:val="00D17628"/>
    <w:pPr>
      <w:ind w:left="720"/>
      <w:contextualSpacing/>
    </w:pPr>
    <w:rPr>
      <w:sz w:val="24"/>
      <w:szCs w:val="24"/>
      <w:lang w:eastAsia="ru-RU"/>
    </w:rPr>
  </w:style>
  <w:style w:type="paragraph" w:customStyle="1" w:styleId="aff3">
    <w:name w:val="Знак Знак Знак Знак Знак Знак Знак"/>
    <w:basedOn w:val="a"/>
    <w:rsid w:val="00D17628"/>
    <w:pPr>
      <w:spacing w:after="160" w:line="240" w:lineRule="exact"/>
    </w:pPr>
    <w:rPr>
      <w:rFonts w:ascii="Arial" w:hAnsi="Arial" w:cs="Arial"/>
      <w:lang w:val="en-US" w:eastAsia="en-US"/>
    </w:rPr>
  </w:style>
  <w:style w:type="paragraph" w:customStyle="1" w:styleId="1f7">
    <w:name w:val="Знак Знак1 Знак"/>
    <w:basedOn w:val="a"/>
    <w:rsid w:val="00D17628"/>
    <w:pPr>
      <w:spacing w:after="160" w:line="240" w:lineRule="exact"/>
    </w:pPr>
    <w:rPr>
      <w:rFonts w:ascii="Verdana" w:hAnsi="Verdana" w:cs="Verdana"/>
      <w:lang w:val="en-US" w:eastAsia="en-US"/>
    </w:rPr>
  </w:style>
  <w:style w:type="paragraph" w:customStyle="1" w:styleId="Iauiue">
    <w:name w:val="Iau?iue"/>
    <w:rsid w:val="00D17628"/>
    <w:pPr>
      <w:suppressAutoHyphens/>
      <w:spacing w:before="120" w:after="120" w:line="360" w:lineRule="atLeast"/>
      <w:ind w:left="567" w:firstLine="720"/>
      <w:jc w:val="both"/>
    </w:pPr>
    <w:rPr>
      <w:rFonts w:ascii="Times New Roman" w:eastAsia="Times New Roman" w:hAnsi="Times New Roman" w:cs="Times New Roman"/>
      <w:sz w:val="28"/>
      <w:lang w:eastAsia="ru-RU"/>
    </w:rPr>
  </w:style>
  <w:style w:type="paragraph" w:customStyle="1" w:styleId="ConsPlusNormal0">
    <w:name w:val="ConsPlusNormal"/>
    <w:rsid w:val="00D17628"/>
    <w:pPr>
      <w:widowControl w:val="0"/>
      <w:suppressAutoHyphens/>
      <w:spacing w:after="0" w:line="240" w:lineRule="auto"/>
    </w:pPr>
    <w:rPr>
      <w:rFonts w:ascii="Times New Roman" w:eastAsia="Calibri" w:hAnsi="Times New Roman" w:cs="Times New Roman"/>
      <w:sz w:val="24"/>
      <w:szCs w:val="24"/>
      <w:lang w:eastAsia="ru-RU"/>
    </w:rPr>
  </w:style>
  <w:style w:type="paragraph" w:customStyle="1" w:styleId="1f8">
    <w:name w:val="Обычный (веб)1"/>
    <w:rsid w:val="00D17628"/>
    <w:pPr>
      <w:widowControl w:val="0"/>
      <w:suppressAutoHyphens/>
      <w:spacing w:before="280" w:after="280" w:line="240" w:lineRule="auto"/>
    </w:pPr>
    <w:rPr>
      <w:rFonts w:ascii="Times New Roman" w:eastAsia="Times New Roman" w:hAnsi="Times New Roman" w:cs="Times New Roman"/>
      <w:color w:val="000000"/>
      <w:sz w:val="16"/>
      <w:szCs w:val="16"/>
      <w:lang w:val="en-US"/>
    </w:rPr>
  </w:style>
  <w:style w:type="paragraph" w:customStyle="1" w:styleId="111">
    <w:name w:val="Рег. 1.1.1"/>
    <w:basedOn w:val="a"/>
    <w:rsid w:val="00D17628"/>
    <w:pPr>
      <w:numPr>
        <w:numId w:val="3"/>
      </w:numPr>
      <w:pBdr>
        <w:top w:val="none" w:sz="0" w:space="0" w:color="000000"/>
        <w:left w:val="none" w:sz="0" w:space="0" w:color="000000"/>
        <w:bottom w:val="none" w:sz="0" w:space="0" w:color="000000"/>
        <w:right w:val="none" w:sz="0" w:space="0" w:color="000000"/>
      </w:pBdr>
      <w:spacing w:line="276" w:lineRule="auto"/>
      <w:jc w:val="both"/>
    </w:pPr>
    <w:rPr>
      <w:rFonts w:eastAsia="Calibri"/>
      <w:sz w:val="28"/>
      <w:szCs w:val="28"/>
      <w:lang w:eastAsia="en-US"/>
    </w:rPr>
  </w:style>
  <w:style w:type="paragraph" w:customStyle="1" w:styleId="110">
    <w:name w:val="Рег. Основной текст уровнеь 1.1 (базовый)"/>
    <w:basedOn w:val="ConsPlusNormal0"/>
    <w:rsid w:val="00D17628"/>
    <w:pPr>
      <w:widowControl/>
      <w:pBdr>
        <w:top w:val="none" w:sz="0" w:space="0" w:color="000000"/>
        <w:left w:val="none" w:sz="0" w:space="0" w:color="000000"/>
        <w:bottom w:val="none" w:sz="0" w:space="0" w:color="000000"/>
        <w:right w:val="none" w:sz="0" w:space="0" w:color="000000"/>
      </w:pBdr>
      <w:tabs>
        <w:tab w:val="num" w:pos="0"/>
      </w:tabs>
      <w:spacing w:line="276" w:lineRule="auto"/>
      <w:ind w:left="1211" w:hanging="360"/>
      <w:jc w:val="both"/>
    </w:pPr>
    <w:rPr>
      <w:sz w:val="28"/>
      <w:szCs w:val="28"/>
      <w:lang w:eastAsia="en-US"/>
    </w:rPr>
  </w:style>
  <w:style w:type="paragraph" w:customStyle="1" w:styleId="2-">
    <w:name w:val="Рег. Заголовок 2-го уровня регламента"/>
    <w:basedOn w:val="ConsPlusNormal0"/>
    <w:rsid w:val="00D17628"/>
    <w:pPr>
      <w:keepNext/>
      <w:widowControl/>
      <w:pBdr>
        <w:top w:val="none" w:sz="0" w:space="0" w:color="000000"/>
        <w:left w:val="none" w:sz="0" w:space="0" w:color="000000"/>
        <w:bottom w:val="none" w:sz="0" w:space="0" w:color="000000"/>
        <w:right w:val="none" w:sz="0" w:space="0" w:color="000000"/>
      </w:pBdr>
      <w:ind w:left="1429"/>
      <w:jc w:val="center"/>
      <w:outlineLvl w:val="1"/>
    </w:pPr>
    <w:rPr>
      <w:bCs/>
      <w:lang w:eastAsia="en-US"/>
    </w:rPr>
  </w:style>
  <w:style w:type="paragraph" w:customStyle="1" w:styleId="Style15">
    <w:name w:val="Style15"/>
    <w:basedOn w:val="a"/>
    <w:rsid w:val="00D17628"/>
    <w:pPr>
      <w:widowControl w:val="0"/>
      <w:pBdr>
        <w:top w:val="none" w:sz="0" w:space="0" w:color="000000"/>
        <w:left w:val="none" w:sz="0" w:space="0" w:color="000000"/>
        <w:bottom w:val="none" w:sz="0" w:space="0" w:color="000000"/>
        <w:right w:val="none" w:sz="0" w:space="0" w:color="000000"/>
      </w:pBdr>
      <w:spacing w:line="302" w:lineRule="exact"/>
      <w:ind w:firstLine="703"/>
      <w:jc w:val="both"/>
    </w:pPr>
    <w:rPr>
      <w:sz w:val="24"/>
      <w:szCs w:val="24"/>
      <w:lang w:eastAsia="ru-RU"/>
    </w:rPr>
  </w:style>
  <w:style w:type="paragraph" w:styleId="aff4">
    <w:name w:val="No Spacing"/>
    <w:uiPriority w:val="1"/>
    <w:qFormat/>
    <w:rsid w:val="003416BF"/>
    <w:pPr>
      <w:suppressAutoHyphens/>
      <w:spacing w:after="0" w:line="240" w:lineRule="auto"/>
    </w:pPr>
    <w:rPr>
      <w:rFonts w:ascii="Times New Roman" w:eastAsia="Times New Roma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1175537119">
      <w:bodyDiv w:val="1"/>
      <w:marLeft w:val="0"/>
      <w:marRight w:val="0"/>
      <w:marTop w:val="0"/>
      <w:marBottom w:val="0"/>
      <w:divBdr>
        <w:top w:val="none" w:sz="0" w:space="0" w:color="auto"/>
        <w:left w:val="none" w:sz="0" w:space="0" w:color="auto"/>
        <w:bottom w:val="none" w:sz="0" w:space="0" w:color="auto"/>
        <w:right w:val="none" w:sz="0" w:space="0" w:color="auto"/>
      </w:divBdr>
    </w:div>
    <w:div w:id="193855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tdelobraz-arsenievo.ru" TargetMode="External"/><Relationship Id="rId13" Type="http://schemas.openxmlformats.org/officeDocument/2006/relationships/hyperlink" Target="https://login.consultant.ru/link/?req=doc&amp;base=LAW&amp;n=358856&amp;date=22.09.2020&amp;dst=100094&amp;fld=134"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hyperlink" Target="https://login.consultant.ru/link/?req=doc&amp;base=LAW&amp;n=351273&amp;date=22.09.202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login.consultant.ru/link/?rnd=00E4500CAE5FC29173A82E6700A64C80&amp;req=doc&amp;base=LAW&amp;n=355880&amp;dst=359&amp;fld=134&amp;date=03.02.2021"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14820&amp;date=22.09.2020&amp;dst=100100&amp;fld=134" TargetMode="External"/><Relationship Id="rId5" Type="http://schemas.openxmlformats.org/officeDocument/2006/relationships/footnotes" Target="footnotes.xml"/><Relationship Id="rId15" Type="http://schemas.openxmlformats.org/officeDocument/2006/relationships/hyperlink" Target="https://login.consultant.ru/link/?req=doc&amp;base=RLAW067&amp;n=105067&amp;date=22.09.2020" TargetMode="External"/><Relationship Id="rId10" Type="http://schemas.openxmlformats.org/officeDocument/2006/relationships/hyperlink" Target="https://login.consultant.ru/link/?req=doc&amp;base=LAW&amp;n=2875&amp;date=22.09.2020"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dopobr.tularegion.ru/" TargetMode="External"/><Relationship Id="rId14" Type="http://schemas.openxmlformats.org/officeDocument/2006/relationships/hyperlink" Target="https://login.consultant.ru/link/?req=doc&amp;base=LAW&amp;n=347034&amp;date=22.09.2020&amp;dst=100801&amp;fld=13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41</Pages>
  <Words>13868</Words>
  <Characters>79049</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92732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dc:creator>
  <cp:lastModifiedBy>Konovalova</cp:lastModifiedBy>
  <cp:revision>22</cp:revision>
  <dcterms:created xsi:type="dcterms:W3CDTF">2022-03-22T07:54:00Z</dcterms:created>
  <dcterms:modified xsi:type="dcterms:W3CDTF">2022-04-08T06:21:00Z</dcterms:modified>
</cp:coreProperties>
</file>